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18FA" w:rsidRPr="00D03B5B" w:rsidRDefault="00F118FA" w:rsidP="00F118FA">
      <w:pPr>
        <w:keepNext/>
        <w:keepLines/>
        <w:ind w:left="1" w:hanging="3"/>
      </w:pPr>
      <w:r w:rsidRPr="00D03B5B">
        <w:rPr>
          <w:noProof/>
          <w:sz w:val="28"/>
          <w:szCs w:val="28"/>
        </w:rPr>
        <w:t xml:space="preserve">                                                             </w:t>
      </w:r>
      <w:r w:rsidR="00812269">
        <w:rPr>
          <w:noProof/>
          <w:sz w:val="28"/>
          <w:szCs w:val="28"/>
          <w:lang w:eastAsia="uk-UA"/>
        </w:rPr>
        <w:drawing>
          <wp:inline distT="0" distB="0" distL="0" distR="0">
            <wp:extent cx="447675" cy="600075"/>
            <wp:effectExtent l="19050" t="0" r="9525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8FA" w:rsidRPr="00D03B5B" w:rsidRDefault="00F118FA" w:rsidP="00F118FA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D03B5B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:rsidR="00F118FA" w:rsidRPr="00D03B5B" w:rsidRDefault="00F118FA" w:rsidP="00F118FA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D03B5B">
        <w:rPr>
          <w:b/>
          <w:sz w:val="28"/>
          <w:szCs w:val="28"/>
        </w:rPr>
        <w:t xml:space="preserve">Р І Ш Е Н </w:t>
      </w:r>
      <w:proofErr w:type="spellStart"/>
      <w:r w:rsidRPr="00D03B5B">
        <w:rPr>
          <w:b/>
          <w:sz w:val="28"/>
          <w:szCs w:val="28"/>
        </w:rPr>
        <w:t>Н</w:t>
      </w:r>
      <w:proofErr w:type="spellEnd"/>
      <w:r w:rsidRPr="00D03B5B">
        <w:rPr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/>
      </w:tblPr>
      <w:tblGrid>
        <w:gridCol w:w="9368"/>
      </w:tblGrid>
      <w:tr w:rsidR="00F118FA" w:rsidRPr="00D03B5B" w:rsidTr="00355E6E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FA" w:rsidRPr="00D03B5B" w:rsidRDefault="00F118FA" w:rsidP="00355E6E">
            <w:pPr>
              <w:ind w:hanging="2"/>
              <w:jc w:val="center"/>
            </w:pPr>
          </w:p>
        </w:tc>
      </w:tr>
    </w:tbl>
    <w:p w:rsidR="00AD0510" w:rsidRPr="003A6CEB" w:rsidRDefault="00CE2C63" w:rsidP="00BA40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"/>
        <w:jc w:val="center"/>
        <w:rPr>
          <w:sz w:val="28"/>
        </w:rPr>
      </w:pPr>
      <w:r>
        <w:rPr>
          <w:sz w:val="28"/>
          <w:szCs w:val="28"/>
        </w:rPr>
        <w:t>0</w:t>
      </w:r>
      <w:r w:rsidR="0023655F">
        <w:rPr>
          <w:sz w:val="28"/>
          <w:szCs w:val="28"/>
        </w:rPr>
        <w:t>9</w:t>
      </w:r>
      <w:r w:rsidR="00FE350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FE3505">
        <w:rPr>
          <w:sz w:val="28"/>
          <w:szCs w:val="28"/>
        </w:rPr>
        <w:t>р.</w:t>
      </w:r>
      <w:r w:rsidR="00FE3505">
        <w:rPr>
          <w:sz w:val="28"/>
          <w:szCs w:val="28"/>
        </w:rPr>
        <w:tab/>
      </w:r>
      <w:r w:rsidR="00F118FA" w:rsidRPr="00D03B5B">
        <w:rPr>
          <w:sz w:val="28"/>
          <w:szCs w:val="28"/>
        </w:rPr>
        <w:t xml:space="preserve">                     Броди                                № </w:t>
      </w:r>
      <w:r w:rsidR="00BA4052">
        <w:rPr>
          <w:sz w:val="28"/>
          <w:szCs w:val="28"/>
        </w:rPr>
        <w:t>-------</w:t>
      </w:r>
      <w:r w:rsidR="00AD0510" w:rsidRPr="00E167A1">
        <w:rPr>
          <w:sz w:val="28"/>
        </w:rPr>
        <w:t xml:space="preserve">                                                                    </w:t>
      </w:r>
    </w:p>
    <w:p w:rsidR="003736A8" w:rsidRDefault="003736A8" w:rsidP="00952441">
      <w:pPr>
        <w:widowControl w:val="0"/>
        <w:pBdr>
          <w:top w:val="nil"/>
          <w:left w:val="nil"/>
          <w:bottom w:val="nil"/>
          <w:right w:val="nil"/>
          <w:between w:val="nil"/>
        </w:pBdr>
        <w:ind w:right="2976" w:hanging="3"/>
        <w:rPr>
          <w:color w:val="000000"/>
          <w:sz w:val="28"/>
          <w:szCs w:val="28"/>
        </w:rPr>
      </w:pPr>
    </w:p>
    <w:p w:rsidR="00783666" w:rsidRPr="001A1975" w:rsidRDefault="006953FD" w:rsidP="00952441">
      <w:pPr>
        <w:widowControl w:val="0"/>
        <w:pBdr>
          <w:top w:val="nil"/>
          <w:left w:val="nil"/>
          <w:bottom w:val="nil"/>
          <w:right w:val="nil"/>
          <w:between w:val="nil"/>
        </w:pBdr>
        <w:ind w:right="2976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</w:t>
      </w:r>
      <w:r w:rsidR="00CE2C63">
        <w:rPr>
          <w:b/>
          <w:color w:val="000000"/>
          <w:sz w:val="28"/>
          <w:szCs w:val="28"/>
        </w:rPr>
        <w:t>внесення змін до</w:t>
      </w:r>
      <w:r>
        <w:rPr>
          <w:b/>
          <w:color w:val="000000"/>
          <w:sz w:val="28"/>
          <w:szCs w:val="28"/>
        </w:rPr>
        <w:t xml:space="preserve"> П</w:t>
      </w:r>
      <w:r w:rsidR="00783666" w:rsidRPr="001A1975">
        <w:rPr>
          <w:b/>
          <w:color w:val="000000"/>
          <w:sz w:val="28"/>
          <w:szCs w:val="28"/>
        </w:rPr>
        <w:t xml:space="preserve">рограми підтримки розвитку місцевого самоврядування </w:t>
      </w:r>
      <w:r w:rsidR="00F118FA" w:rsidRPr="001A1975">
        <w:rPr>
          <w:b/>
          <w:color w:val="000000"/>
          <w:sz w:val="28"/>
          <w:szCs w:val="28"/>
        </w:rPr>
        <w:t xml:space="preserve">у </w:t>
      </w:r>
      <w:proofErr w:type="spellStart"/>
      <w:r w:rsidR="00783666" w:rsidRPr="001A1975">
        <w:rPr>
          <w:b/>
          <w:color w:val="000000"/>
          <w:sz w:val="28"/>
          <w:szCs w:val="28"/>
        </w:rPr>
        <w:t>Бродівській</w:t>
      </w:r>
      <w:proofErr w:type="spellEnd"/>
      <w:r w:rsidR="00783666" w:rsidRPr="001A1975">
        <w:rPr>
          <w:b/>
          <w:color w:val="000000"/>
          <w:sz w:val="28"/>
          <w:szCs w:val="28"/>
        </w:rPr>
        <w:t xml:space="preserve"> міській територіальній громаді на 202</w:t>
      </w:r>
      <w:r>
        <w:rPr>
          <w:b/>
          <w:color w:val="000000"/>
          <w:sz w:val="28"/>
          <w:szCs w:val="28"/>
        </w:rPr>
        <w:t>5</w:t>
      </w:r>
      <w:r w:rsidR="00783666" w:rsidRPr="001A1975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7</w:t>
      </w:r>
      <w:r w:rsidR="00783666" w:rsidRPr="001A1975">
        <w:rPr>
          <w:b/>
          <w:color w:val="000000"/>
          <w:sz w:val="28"/>
          <w:szCs w:val="28"/>
        </w:rPr>
        <w:t xml:space="preserve"> р</w:t>
      </w:r>
      <w:r w:rsidR="00F118FA" w:rsidRPr="001A1975">
        <w:rPr>
          <w:b/>
          <w:color w:val="000000"/>
          <w:sz w:val="28"/>
          <w:szCs w:val="28"/>
        </w:rPr>
        <w:t>о</w:t>
      </w:r>
      <w:r w:rsidR="00783666" w:rsidRPr="001A1975">
        <w:rPr>
          <w:b/>
          <w:color w:val="000000"/>
          <w:sz w:val="28"/>
          <w:szCs w:val="28"/>
        </w:rPr>
        <w:t>к</w:t>
      </w:r>
      <w:r w:rsidR="00F118FA" w:rsidRPr="001A1975">
        <w:rPr>
          <w:b/>
          <w:color w:val="000000"/>
          <w:sz w:val="28"/>
          <w:szCs w:val="28"/>
        </w:rPr>
        <w:t>и</w:t>
      </w:r>
    </w:p>
    <w:p w:rsidR="003736A8" w:rsidRPr="001A1975" w:rsidRDefault="003736A8" w:rsidP="00952441">
      <w:pPr>
        <w:widowControl w:val="0"/>
        <w:pBdr>
          <w:top w:val="nil"/>
          <w:left w:val="nil"/>
          <w:bottom w:val="nil"/>
          <w:right w:val="nil"/>
          <w:between w:val="nil"/>
        </w:pBdr>
        <w:ind w:right="2976" w:hanging="3"/>
        <w:rPr>
          <w:b/>
          <w:color w:val="000000"/>
          <w:sz w:val="28"/>
          <w:szCs w:val="28"/>
        </w:rPr>
      </w:pPr>
    </w:p>
    <w:p w:rsidR="00741300" w:rsidRDefault="00B504B0" w:rsidP="00B504B0">
      <w:pPr>
        <w:ind w:firstLine="567"/>
        <w:jc w:val="both"/>
        <w:rPr>
          <w:color w:val="000000"/>
          <w:sz w:val="26"/>
          <w:szCs w:val="26"/>
          <w:highlight w:val="yellow"/>
        </w:rPr>
      </w:pPr>
      <w:r w:rsidRPr="00711D02">
        <w:rPr>
          <w:color w:val="000000"/>
          <w:sz w:val="28"/>
          <w:szCs w:val="28"/>
        </w:rPr>
        <w:t xml:space="preserve">Відповідно до </w:t>
      </w:r>
      <w:r w:rsidRPr="00711D02">
        <w:rPr>
          <w:sz w:val="28"/>
          <w:szCs w:val="28"/>
          <w:bdr w:val="none" w:sz="0" w:space="0" w:color="auto" w:frame="1"/>
        </w:rPr>
        <w:t>вимог статті 91 Бюджетного кодексу України,</w:t>
      </w:r>
      <w:r w:rsidRPr="00711D02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711D02">
        <w:rPr>
          <w:iCs/>
          <w:sz w:val="28"/>
          <w:szCs w:val="28"/>
          <w:shd w:val="clear" w:color="auto" w:fill="FFFFFF"/>
        </w:rPr>
        <w:t xml:space="preserve">пункту </w:t>
      </w:r>
      <w:r>
        <w:rPr>
          <w:iCs/>
          <w:sz w:val="28"/>
          <w:szCs w:val="28"/>
          <w:shd w:val="clear" w:color="auto" w:fill="FFFFFF"/>
        </w:rPr>
        <w:t>22</w:t>
      </w:r>
      <w:r w:rsidRPr="00711D02">
        <w:rPr>
          <w:iCs/>
          <w:sz w:val="28"/>
          <w:szCs w:val="28"/>
          <w:shd w:val="clear" w:color="auto" w:fill="FFFFFF"/>
        </w:rPr>
        <w:t xml:space="preserve"> частини </w:t>
      </w:r>
      <w:r>
        <w:rPr>
          <w:iCs/>
          <w:sz w:val="28"/>
          <w:szCs w:val="28"/>
          <w:shd w:val="clear" w:color="auto" w:fill="FFFFFF"/>
        </w:rPr>
        <w:t xml:space="preserve">першої </w:t>
      </w:r>
      <w:r w:rsidRPr="00711D02">
        <w:rPr>
          <w:iCs/>
          <w:sz w:val="28"/>
          <w:szCs w:val="28"/>
          <w:shd w:val="clear" w:color="auto" w:fill="FFFFFF"/>
        </w:rPr>
        <w:t xml:space="preserve">статті </w:t>
      </w:r>
      <w:r>
        <w:rPr>
          <w:iCs/>
          <w:sz w:val="28"/>
          <w:szCs w:val="28"/>
          <w:shd w:val="clear" w:color="auto" w:fill="FFFFFF"/>
        </w:rPr>
        <w:t>26</w:t>
      </w:r>
      <w:r w:rsidRPr="00711D02">
        <w:rPr>
          <w:iCs/>
          <w:sz w:val="28"/>
          <w:szCs w:val="28"/>
          <w:shd w:val="clear" w:color="auto" w:fill="FFFFFF"/>
        </w:rPr>
        <w:t>,</w:t>
      </w:r>
      <w:r w:rsidR="00741300">
        <w:rPr>
          <w:iCs/>
          <w:sz w:val="28"/>
          <w:szCs w:val="28"/>
          <w:shd w:val="clear" w:color="auto" w:fill="FFFFFF"/>
        </w:rPr>
        <w:t xml:space="preserve"> </w:t>
      </w:r>
      <w:r w:rsidR="00741300" w:rsidRPr="00CE2C63">
        <w:rPr>
          <w:iCs/>
          <w:sz w:val="28"/>
          <w:szCs w:val="28"/>
          <w:shd w:val="clear" w:color="auto" w:fill="FFFFFF"/>
        </w:rPr>
        <w:t>35,</w:t>
      </w:r>
      <w:r w:rsidRPr="00CE2C63">
        <w:rPr>
          <w:sz w:val="28"/>
          <w:szCs w:val="28"/>
          <w:bdr w:val="none" w:sz="0" w:space="0" w:color="auto" w:frame="1"/>
        </w:rPr>
        <w:t xml:space="preserve"> </w:t>
      </w:r>
      <w:r w:rsidRPr="00CE2C63">
        <w:rPr>
          <w:iCs/>
          <w:sz w:val="28"/>
          <w:szCs w:val="28"/>
          <w:shd w:val="clear" w:color="auto" w:fill="FFFFFF"/>
        </w:rPr>
        <w:t>частини першої статті 59</w:t>
      </w:r>
      <w:r w:rsidRPr="00CE2C63">
        <w:rPr>
          <w:sz w:val="28"/>
          <w:szCs w:val="28"/>
          <w:bdr w:val="none" w:sz="0" w:space="0" w:color="auto" w:frame="1"/>
        </w:rPr>
        <w:t xml:space="preserve"> Закону України «Про місцеве самоврядування в Україні»,</w:t>
      </w:r>
      <w:r w:rsidR="00741300" w:rsidRPr="00CE2C63">
        <w:rPr>
          <w:sz w:val="26"/>
          <w:szCs w:val="26"/>
        </w:rPr>
        <w:t xml:space="preserve"> Указів Президента України щодо відзначення загальнодержавних та професійних свят</w:t>
      </w:r>
      <w:r w:rsidR="00741300">
        <w:rPr>
          <w:color w:val="000000"/>
          <w:sz w:val="26"/>
          <w:szCs w:val="26"/>
        </w:rPr>
        <w:t>,</w:t>
      </w:r>
      <w:r w:rsidRPr="00711D02">
        <w:rPr>
          <w:sz w:val="28"/>
          <w:szCs w:val="28"/>
          <w:bdr w:val="none" w:sz="0" w:space="0" w:color="auto" w:frame="1"/>
        </w:rPr>
        <w:t xml:space="preserve"> Порядку розроблення місцевих цільових програм, моніторингу та звітності про їх виконання, затвердженого рішенням Бродівської міської ради Львівської області від 26 жовтня 2021 року № 461</w:t>
      </w:r>
      <w:r w:rsidRPr="00E577B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427D7">
        <w:rPr>
          <w:sz w:val="28"/>
          <w:szCs w:val="28"/>
          <w:lang w:eastAsia="ru-RU"/>
        </w:rPr>
        <w:t>міськ</w:t>
      </w:r>
      <w:r>
        <w:rPr>
          <w:sz w:val="28"/>
          <w:szCs w:val="28"/>
          <w:lang w:eastAsia="ru-RU"/>
        </w:rPr>
        <w:t xml:space="preserve">а </w:t>
      </w:r>
      <w:r w:rsidRPr="003427D7">
        <w:rPr>
          <w:sz w:val="28"/>
          <w:szCs w:val="28"/>
          <w:lang w:eastAsia="ru-RU"/>
        </w:rPr>
        <w:t>рад</w:t>
      </w:r>
      <w:r>
        <w:rPr>
          <w:sz w:val="28"/>
          <w:szCs w:val="28"/>
          <w:lang w:eastAsia="ru-RU"/>
        </w:rPr>
        <w:t>а</w:t>
      </w:r>
      <w:r w:rsidR="000C2BF1">
        <w:rPr>
          <w:sz w:val="28"/>
          <w:szCs w:val="28"/>
          <w:lang w:eastAsia="ru-RU"/>
        </w:rPr>
        <w:t>,</w:t>
      </w:r>
      <w:r w:rsidRPr="003427D7">
        <w:rPr>
          <w:sz w:val="28"/>
          <w:szCs w:val="28"/>
          <w:lang w:eastAsia="ru-RU"/>
        </w:rPr>
        <w:t xml:space="preserve"> –  </w:t>
      </w:r>
    </w:p>
    <w:p w:rsidR="00B504B0" w:rsidRPr="003427D7" w:rsidRDefault="00B504B0" w:rsidP="00B504B0">
      <w:pPr>
        <w:tabs>
          <w:tab w:val="center" w:pos="-180"/>
          <w:tab w:val="center" w:pos="4677"/>
          <w:tab w:val="right" w:pos="9355"/>
        </w:tabs>
        <w:ind w:right="-83"/>
        <w:jc w:val="center"/>
        <w:rPr>
          <w:rFonts w:eastAsia="Calibri"/>
          <w:sz w:val="28"/>
          <w:szCs w:val="28"/>
        </w:rPr>
      </w:pPr>
    </w:p>
    <w:p w:rsidR="00B504B0" w:rsidRPr="00F118FA" w:rsidRDefault="00B504B0" w:rsidP="00F118FA">
      <w:pPr>
        <w:tabs>
          <w:tab w:val="center" w:pos="-180"/>
          <w:tab w:val="center" w:pos="4677"/>
          <w:tab w:val="right" w:pos="9355"/>
        </w:tabs>
        <w:ind w:right="-83"/>
        <w:rPr>
          <w:rFonts w:eastAsia="Calibri"/>
          <w:b/>
          <w:sz w:val="28"/>
          <w:szCs w:val="28"/>
        </w:rPr>
      </w:pPr>
      <w:r w:rsidRPr="00F118FA">
        <w:rPr>
          <w:rFonts w:eastAsia="Calibri"/>
          <w:b/>
          <w:sz w:val="28"/>
          <w:szCs w:val="28"/>
        </w:rPr>
        <w:t>ВИРІШ</w:t>
      </w:r>
      <w:r w:rsidR="00F118FA" w:rsidRPr="00F118FA">
        <w:rPr>
          <w:rFonts w:eastAsia="Calibri"/>
          <w:b/>
          <w:sz w:val="28"/>
          <w:szCs w:val="28"/>
        </w:rPr>
        <w:t>УЄ</w:t>
      </w:r>
      <w:r w:rsidR="001A1975">
        <w:rPr>
          <w:rFonts w:eastAsia="Calibri"/>
          <w:b/>
          <w:sz w:val="28"/>
          <w:szCs w:val="28"/>
        </w:rPr>
        <w:t xml:space="preserve"> </w:t>
      </w:r>
      <w:r w:rsidRPr="00F118FA">
        <w:rPr>
          <w:rFonts w:eastAsia="Calibri"/>
          <w:b/>
          <w:sz w:val="28"/>
          <w:szCs w:val="28"/>
        </w:rPr>
        <w:t>:</w:t>
      </w:r>
    </w:p>
    <w:p w:rsidR="00B223EE" w:rsidRPr="002E17E3" w:rsidRDefault="00B223EE" w:rsidP="00952441">
      <w:pPr>
        <w:widowControl w:val="0"/>
        <w:pBdr>
          <w:top w:val="nil"/>
          <w:left w:val="nil"/>
          <w:bottom w:val="nil"/>
          <w:right w:val="nil"/>
          <w:between w:val="nil"/>
        </w:pBdr>
        <w:ind w:right="297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13001" w:rsidRDefault="003052BD" w:rsidP="00305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506A">
        <w:rPr>
          <w:sz w:val="28"/>
          <w:szCs w:val="28"/>
        </w:rPr>
        <w:t xml:space="preserve"> Внести зміни</w:t>
      </w:r>
      <w:r w:rsidR="005A59F7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програм</w:t>
      </w:r>
      <w:r w:rsidR="005A59F7">
        <w:rPr>
          <w:sz w:val="28"/>
          <w:szCs w:val="28"/>
        </w:rPr>
        <w:t>и</w:t>
      </w:r>
      <w:r>
        <w:rPr>
          <w:sz w:val="28"/>
          <w:szCs w:val="28"/>
        </w:rPr>
        <w:t xml:space="preserve"> підтримки розви</w:t>
      </w:r>
      <w:r w:rsidR="000C2BF1">
        <w:rPr>
          <w:sz w:val="28"/>
          <w:szCs w:val="28"/>
        </w:rPr>
        <w:t xml:space="preserve">тку місцевого самоврядування у </w:t>
      </w:r>
      <w:proofErr w:type="spellStart"/>
      <w:r>
        <w:rPr>
          <w:sz w:val="28"/>
          <w:szCs w:val="28"/>
        </w:rPr>
        <w:t>Бродівській</w:t>
      </w:r>
      <w:proofErr w:type="spellEnd"/>
      <w:r>
        <w:rPr>
          <w:sz w:val="28"/>
          <w:szCs w:val="28"/>
        </w:rPr>
        <w:t xml:space="preserve"> міській територіальній громаді</w:t>
      </w:r>
      <w:r w:rsidRPr="00812CE1">
        <w:rPr>
          <w:sz w:val="28"/>
          <w:szCs w:val="28"/>
        </w:rPr>
        <w:t xml:space="preserve"> на 202</w:t>
      </w:r>
      <w:r w:rsidR="006953FD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6953FD">
        <w:rPr>
          <w:sz w:val="28"/>
          <w:szCs w:val="28"/>
        </w:rPr>
        <w:t>7</w:t>
      </w:r>
      <w:r w:rsidRPr="00812CE1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812CE1">
        <w:rPr>
          <w:sz w:val="28"/>
          <w:szCs w:val="28"/>
        </w:rPr>
        <w:t>к</w:t>
      </w:r>
      <w:r>
        <w:rPr>
          <w:sz w:val="28"/>
          <w:szCs w:val="28"/>
        </w:rPr>
        <w:t>и,</w:t>
      </w:r>
      <w:r>
        <w:rPr>
          <w:sz w:val="28"/>
          <w:szCs w:val="26"/>
        </w:rPr>
        <w:t xml:space="preserve"> </w:t>
      </w:r>
      <w:r w:rsidR="000C2BF1">
        <w:rPr>
          <w:sz w:val="28"/>
          <w:szCs w:val="26"/>
        </w:rPr>
        <w:t>затвердженої рішення</w:t>
      </w:r>
      <w:r w:rsidR="00D84D0E">
        <w:rPr>
          <w:sz w:val="28"/>
          <w:szCs w:val="26"/>
        </w:rPr>
        <w:t xml:space="preserve">м </w:t>
      </w:r>
      <w:proofErr w:type="spellStart"/>
      <w:r w:rsidR="00D84D0E">
        <w:rPr>
          <w:sz w:val="28"/>
          <w:szCs w:val="26"/>
        </w:rPr>
        <w:t>Бродівської</w:t>
      </w:r>
      <w:proofErr w:type="spellEnd"/>
      <w:r w:rsidR="00D84D0E">
        <w:rPr>
          <w:sz w:val="28"/>
          <w:szCs w:val="26"/>
        </w:rPr>
        <w:t xml:space="preserve"> міської ради від 10</w:t>
      </w:r>
      <w:r w:rsidR="000C2BF1">
        <w:rPr>
          <w:sz w:val="28"/>
          <w:szCs w:val="26"/>
        </w:rPr>
        <w:t xml:space="preserve"> </w:t>
      </w:r>
      <w:r w:rsidR="00D84D0E">
        <w:rPr>
          <w:sz w:val="28"/>
          <w:szCs w:val="26"/>
        </w:rPr>
        <w:t>липня</w:t>
      </w:r>
      <w:r w:rsidR="000C2BF1">
        <w:rPr>
          <w:sz w:val="28"/>
          <w:szCs w:val="26"/>
        </w:rPr>
        <w:t xml:space="preserve"> 202</w:t>
      </w:r>
      <w:r w:rsidR="00356E81" w:rsidRPr="00356E81">
        <w:rPr>
          <w:sz w:val="28"/>
          <w:szCs w:val="26"/>
        </w:rPr>
        <w:t>5</w:t>
      </w:r>
      <w:r w:rsidR="000C2BF1">
        <w:rPr>
          <w:sz w:val="28"/>
          <w:szCs w:val="26"/>
        </w:rPr>
        <w:t xml:space="preserve"> року</w:t>
      </w:r>
      <w:r w:rsidR="00D428CA">
        <w:rPr>
          <w:sz w:val="28"/>
          <w:szCs w:val="26"/>
        </w:rPr>
        <w:t xml:space="preserve"> </w:t>
      </w:r>
      <w:r w:rsidR="0078506A">
        <w:rPr>
          <w:sz w:val="28"/>
          <w:szCs w:val="26"/>
        </w:rPr>
        <w:t>№21</w:t>
      </w:r>
      <w:r w:rsidR="00D84D0E">
        <w:rPr>
          <w:sz w:val="28"/>
          <w:szCs w:val="26"/>
        </w:rPr>
        <w:t>79</w:t>
      </w:r>
      <w:r w:rsidR="0078506A">
        <w:rPr>
          <w:sz w:val="28"/>
          <w:szCs w:val="26"/>
        </w:rPr>
        <w:t xml:space="preserve">, </w:t>
      </w:r>
      <w:r w:rsidR="00801ECE">
        <w:rPr>
          <w:sz w:val="28"/>
          <w:szCs w:val="26"/>
        </w:rPr>
        <w:t xml:space="preserve">шляхом викладення  в новій редакції, що </w:t>
      </w:r>
      <w:r w:rsidR="000C2BF1">
        <w:rPr>
          <w:sz w:val="28"/>
          <w:szCs w:val="26"/>
        </w:rPr>
        <w:t>дода</w:t>
      </w:r>
      <w:r w:rsidR="00801ECE">
        <w:rPr>
          <w:sz w:val="28"/>
          <w:szCs w:val="26"/>
        </w:rPr>
        <w:t>ється.</w:t>
      </w:r>
    </w:p>
    <w:p w:rsidR="00F93A43" w:rsidRDefault="000C2BF1" w:rsidP="00F93A43">
      <w:pPr>
        <w:jc w:val="both"/>
        <w:rPr>
          <w:color w:val="548DD4" w:themeColor="text2" w:themeTint="99"/>
          <w:sz w:val="28"/>
          <w:szCs w:val="28"/>
        </w:rPr>
      </w:pPr>
      <w:r w:rsidRPr="000C2BF1">
        <w:rPr>
          <w:sz w:val="28"/>
          <w:szCs w:val="28"/>
        </w:rPr>
        <w:t xml:space="preserve"> </w:t>
      </w:r>
      <w:r w:rsidR="00684F51">
        <w:rPr>
          <w:sz w:val="28"/>
          <w:szCs w:val="28"/>
        </w:rPr>
        <w:t xml:space="preserve">          </w:t>
      </w:r>
      <w:r w:rsidRPr="000C2BF1">
        <w:rPr>
          <w:sz w:val="28"/>
          <w:szCs w:val="28"/>
        </w:rPr>
        <w:t xml:space="preserve">2. </w:t>
      </w:r>
      <w:r w:rsidR="008911D7" w:rsidRPr="000C2BF1">
        <w:rPr>
          <w:sz w:val="28"/>
          <w:szCs w:val="28"/>
        </w:rPr>
        <w:t>В</w:t>
      </w:r>
      <w:r w:rsidRPr="000C2BF1">
        <w:rPr>
          <w:sz w:val="28"/>
          <w:szCs w:val="28"/>
        </w:rPr>
        <w:t>изнати таким, що втратило чинність рішення міської ради від 1</w:t>
      </w:r>
      <w:r w:rsidR="00D84D0E">
        <w:rPr>
          <w:sz w:val="28"/>
          <w:szCs w:val="28"/>
        </w:rPr>
        <w:t>0</w:t>
      </w:r>
      <w:r w:rsidRPr="000C2BF1">
        <w:rPr>
          <w:sz w:val="28"/>
          <w:szCs w:val="28"/>
        </w:rPr>
        <w:t xml:space="preserve"> </w:t>
      </w:r>
      <w:r w:rsidR="00D84D0E">
        <w:rPr>
          <w:sz w:val="28"/>
          <w:szCs w:val="28"/>
        </w:rPr>
        <w:t>липня</w:t>
      </w:r>
      <w:r w:rsidRPr="000C2BF1">
        <w:rPr>
          <w:sz w:val="28"/>
          <w:szCs w:val="28"/>
        </w:rPr>
        <w:t xml:space="preserve"> 202</w:t>
      </w:r>
      <w:r w:rsidR="00356E81" w:rsidRPr="00356E81">
        <w:rPr>
          <w:sz w:val="28"/>
          <w:szCs w:val="28"/>
        </w:rPr>
        <w:t>5</w:t>
      </w:r>
      <w:r w:rsidR="00D84D0E">
        <w:rPr>
          <w:sz w:val="28"/>
          <w:szCs w:val="28"/>
        </w:rPr>
        <w:t xml:space="preserve"> року №2179</w:t>
      </w:r>
      <w:r w:rsidRPr="000C2BF1">
        <w:rPr>
          <w:sz w:val="28"/>
          <w:szCs w:val="28"/>
        </w:rPr>
        <w:t xml:space="preserve"> </w:t>
      </w:r>
      <w:r w:rsidR="00684F51">
        <w:rPr>
          <w:sz w:val="28"/>
          <w:szCs w:val="28"/>
        </w:rPr>
        <w:t>«</w:t>
      </w:r>
      <w:r w:rsidRPr="000C2BF1">
        <w:rPr>
          <w:sz w:val="28"/>
          <w:szCs w:val="28"/>
        </w:rPr>
        <w:t xml:space="preserve">Про </w:t>
      </w:r>
      <w:r w:rsidR="0054719E">
        <w:rPr>
          <w:sz w:val="28"/>
          <w:szCs w:val="28"/>
        </w:rPr>
        <w:t xml:space="preserve"> внесення змін до</w:t>
      </w:r>
      <w:r w:rsidRPr="000C2BF1">
        <w:rPr>
          <w:sz w:val="28"/>
          <w:szCs w:val="28"/>
        </w:rPr>
        <w:t xml:space="preserve">  Програми</w:t>
      </w:r>
      <w:r>
        <w:rPr>
          <w:color w:val="548DD4" w:themeColor="text2" w:themeTint="99"/>
          <w:sz w:val="28"/>
          <w:szCs w:val="28"/>
        </w:rPr>
        <w:t xml:space="preserve"> </w:t>
      </w:r>
      <w:r>
        <w:rPr>
          <w:sz w:val="28"/>
          <w:szCs w:val="28"/>
        </w:rPr>
        <w:t xml:space="preserve">підтримки розвитку місцевого самоврядування у </w:t>
      </w:r>
      <w:proofErr w:type="spellStart"/>
      <w:r>
        <w:rPr>
          <w:sz w:val="28"/>
          <w:szCs w:val="28"/>
        </w:rPr>
        <w:t>Бродівській</w:t>
      </w:r>
      <w:proofErr w:type="spellEnd"/>
      <w:r>
        <w:rPr>
          <w:sz w:val="28"/>
          <w:szCs w:val="28"/>
        </w:rPr>
        <w:t xml:space="preserve"> міській територіальній громаді</w:t>
      </w:r>
      <w:r w:rsidRPr="00812CE1">
        <w:rPr>
          <w:sz w:val="28"/>
          <w:szCs w:val="28"/>
        </w:rPr>
        <w:t xml:space="preserve"> на 202</w:t>
      </w:r>
      <w:r>
        <w:rPr>
          <w:sz w:val="28"/>
          <w:szCs w:val="28"/>
        </w:rPr>
        <w:t>5-2027</w:t>
      </w:r>
      <w:r w:rsidRPr="00812CE1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812CE1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684F51">
        <w:rPr>
          <w:sz w:val="28"/>
          <w:szCs w:val="28"/>
        </w:rPr>
        <w:t>»</w:t>
      </w:r>
      <w:r w:rsidR="00883EC2" w:rsidRPr="00F93A43">
        <w:rPr>
          <w:sz w:val="28"/>
          <w:szCs w:val="28"/>
        </w:rPr>
        <w:t>.</w:t>
      </w:r>
    </w:p>
    <w:p w:rsidR="003052BD" w:rsidRPr="001F241B" w:rsidRDefault="00F93A43" w:rsidP="00883EC2">
      <w:pPr>
        <w:spacing w:line="240" w:lineRule="atLeast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3</w:t>
      </w:r>
      <w:r w:rsidR="003052BD">
        <w:rPr>
          <w:color w:val="000000"/>
          <w:sz w:val="28"/>
          <w:szCs w:val="28"/>
        </w:rPr>
        <w:t xml:space="preserve">. </w:t>
      </w:r>
      <w:r w:rsidR="003052BD" w:rsidRPr="0082119D">
        <w:rPr>
          <w:color w:val="000000"/>
          <w:sz w:val="28"/>
          <w:szCs w:val="28"/>
        </w:rPr>
        <w:t xml:space="preserve">Контроль за виконанням рішення покласти </w:t>
      </w:r>
      <w:r w:rsidR="003052BD" w:rsidRPr="001F241B">
        <w:rPr>
          <w:sz w:val="28"/>
          <w:szCs w:val="28"/>
        </w:rPr>
        <w:t>постійну депутатську комісію</w:t>
      </w:r>
      <w:r w:rsidR="008911D7">
        <w:rPr>
          <w:sz w:val="28"/>
          <w:szCs w:val="28"/>
        </w:rPr>
        <w:t xml:space="preserve"> з </w:t>
      </w:r>
      <w:r w:rsidR="003052BD" w:rsidRPr="001F241B">
        <w:rPr>
          <w:sz w:val="28"/>
          <w:szCs w:val="28"/>
        </w:rPr>
        <w:t xml:space="preserve">питань фінансів, бюджету, розвитку, інвестицій, туризму та міжнародного співробітництва.  </w:t>
      </w:r>
    </w:p>
    <w:p w:rsidR="00F26712" w:rsidRDefault="00FD1265" w:rsidP="00B504B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FD1265">
        <w:rPr>
          <w:sz w:val="28"/>
          <w:szCs w:val="28"/>
        </w:rPr>
        <w:t xml:space="preserve">            </w:t>
      </w:r>
    </w:p>
    <w:p w:rsidR="00F26712" w:rsidRDefault="00F26712" w:rsidP="00F267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F26712" w:rsidRDefault="00F26712" w:rsidP="00F267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783666" w:rsidRPr="004C016B" w:rsidRDefault="00F26712" w:rsidP="004D0925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sz w:val="28"/>
          <w:szCs w:val="28"/>
        </w:rPr>
        <w:t>Міськ</w:t>
      </w:r>
      <w:r w:rsidR="00783666" w:rsidRPr="002E17E3">
        <w:rPr>
          <w:color w:val="000000"/>
          <w:sz w:val="28"/>
          <w:szCs w:val="28"/>
        </w:rPr>
        <w:t>ий голова</w:t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  <w:t>Анатолій БЕЛЕЙ</w:t>
      </w:r>
    </w:p>
    <w:p w:rsidR="00783666" w:rsidRDefault="00783666" w:rsidP="00783666">
      <w:pPr>
        <w:numPr>
          <w:ilvl w:val="0"/>
          <w:numId w:val="3"/>
        </w:num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</w:p>
    <w:p w:rsidR="00783666" w:rsidRPr="004B0F55" w:rsidRDefault="00783666" w:rsidP="004B0F55">
      <w:pPr>
        <w:numPr>
          <w:ilvl w:val="0"/>
          <w:numId w:val="3"/>
        </w:numPr>
        <w:shd w:val="clear" w:color="auto" w:fill="FFFFFF"/>
        <w:jc w:val="right"/>
        <w:rPr>
          <w:b/>
          <w:color w:val="000000"/>
        </w:rPr>
      </w:pPr>
    </w:p>
    <w:p w:rsidR="00D317B3" w:rsidRDefault="00D317B3">
      <w:r>
        <w:br w:type="page"/>
      </w:r>
    </w:p>
    <w:tbl>
      <w:tblPr>
        <w:tblW w:w="10207" w:type="dxa"/>
        <w:tblInd w:w="-318" w:type="dxa"/>
        <w:tblLook w:val="01E0"/>
      </w:tblPr>
      <w:tblGrid>
        <w:gridCol w:w="5104"/>
        <w:gridCol w:w="851"/>
        <w:gridCol w:w="4252"/>
      </w:tblGrid>
      <w:tr w:rsidR="00783666" w:rsidRPr="00886C3B" w:rsidTr="00445C5C">
        <w:tc>
          <w:tcPr>
            <w:tcW w:w="5104" w:type="dxa"/>
          </w:tcPr>
          <w:p w:rsidR="00783666" w:rsidRPr="00886C3B" w:rsidRDefault="00D317B3" w:rsidP="00445C5C">
            <w:pPr>
              <w:ind w:left="1" w:hanging="3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922FCF">
              <w:rPr>
                <w:b/>
                <w:sz w:val="28"/>
                <w:szCs w:val="28"/>
              </w:rPr>
              <w:t xml:space="preserve"> </w:t>
            </w:r>
          </w:p>
          <w:p w:rsidR="00783666" w:rsidRPr="00886C3B" w:rsidRDefault="00783666" w:rsidP="00445C5C">
            <w:pPr>
              <w:ind w:left="1" w:hanging="3"/>
              <w:rPr>
                <w:sz w:val="28"/>
                <w:szCs w:val="28"/>
              </w:rPr>
            </w:pPr>
            <w:r w:rsidRPr="00886C3B">
              <w:rPr>
                <w:b/>
                <w:sz w:val="28"/>
                <w:szCs w:val="28"/>
              </w:rPr>
              <w:t>ПОГОДЖЕНО</w:t>
            </w:r>
          </w:p>
          <w:p w:rsidR="003112DA" w:rsidRPr="001A1975" w:rsidRDefault="003112DA" w:rsidP="00445C5C">
            <w:pPr>
              <w:ind w:left="1" w:hanging="3"/>
              <w:rPr>
                <w:sz w:val="28"/>
                <w:szCs w:val="28"/>
              </w:rPr>
            </w:pPr>
            <w:r w:rsidRPr="001A1975">
              <w:rPr>
                <w:sz w:val="28"/>
                <w:szCs w:val="28"/>
              </w:rPr>
              <w:t>З</w:t>
            </w:r>
            <w:r w:rsidR="00783666" w:rsidRPr="001A1975">
              <w:rPr>
                <w:sz w:val="28"/>
                <w:szCs w:val="28"/>
              </w:rPr>
              <w:t xml:space="preserve">аступник </w:t>
            </w:r>
            <w:r w:rsidRPr="001A1975">
              <w:rPr>
                <w:sz w:val="28"/>
                <w:szCs w:val="28"/>
              </w:rPr>
              <w:t xml:space="preserve">Бродівського міського </w:t>
            </w:r>
          </w:p>
          <w:p w:rsidR="00783666" w:rsidRPr="001A1975" w:rsidRDefault="003112DA" w:rsidP="00445C5C">
            <w:pPr>
              <w:ind w:left="1" w:hanging="3"/>
              <w:rPr>
                <w:sz w:val="28"/>
                <w:szCs w:val="28"/>
              </w:rPr>
            </w:pPr>
            <w:r w:rsidRPr="001A1975">
              <w:rPr>
                <w:sz w:val="28"/>
                <w:szCs w:val="28"/>
              </w:rPr>
              <w:t>голови з питань діяльності</w:t>
            </w:r>
            <w:r w:rsidR="00ED02C2" w:rsidRPr="001A1975">
              <w:rPr>
                <w:sz w:val="28"/>
                <w:szCs w:val="28"/>
              </w:rPr>
              <w:t xml:space="preserve"> виконавчих</w:t>
            </w:r>
            <w:r w:rsidRPr="001A1975">
              <w:rPr>
                <w:sz w:val="28"/>
                <w:szCs w:val="28"/>
              </w:rPr>
              <w:t xml:space="preserve"> органів ради</w:t>
            </w:r>
          </w:p>
          <w:p w:rsidR="003112DA" w:rsidRPr="001A1975" w:rsidRDefault="003112DA" w:rsidP="00445C5C">
            <w:pPr>
              <w:ind w:left="1" w:hanging="3"/>
              <w:rPr>
                <w:sz w:val="28"/>
                <w:szCs w:val="28"/>
              </w:rPr>
            </w:pPr>
          </w:p>
          <w:p w:rsidR="00783666" w:rsidRPr="001A1975" w:rsidRDefault="00783666" w:rsidP="00445C5C">
            <w:pPr>
              <w:ind w:left="1" w:hanging="3"/>
              <w:rPr>
                <w:sz w:val="28"/>
                <w:szCs w:val="28"/>
              </w:rPr>
            </w:pPr>
            <w:r w:rsidRPr="001A1975">
              <w:rPr>
                <w:sz w:val="28"/>
                <w:szCs w:val="28"/>
              </w:rPr>
              <w:t xml:space="preserve">_________ </w:t>
            </w:r>
            <w:r w:rsidR="003112DA" w:rsidRPr="001A1975">
              <w:rPr>
                <w:sz w:val="28"/>
                <w:szCs w:val="28"/>
              </w:rPr>
              <w:t>Ірина ОЛЕХА</w:t>
            </w:r>
          </w:p>
          <w:p w:rsidR="00783666" w:rsidRPr="00886C3B" w:rsidRDefault="0023655F" w:rsidP="0023655F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3F0320">
              <w:rPr>
                <w:sz w:val="28"/>
                <w:szCs w:val="28"/>
              </w:rPr>
              <w:t xml:space="preserve">» </w:t>
            </w:r>
            <w:r w:rsidRPr="0023655F">
              <w:rPr>
                <w:sz w:val="28"/>
                <w:szCs w:val="28"/>
                <w:u w:val="single"/>
              </w:rPr>
              <w:t>верес</w:t>
            </w:r>
            <w:r w:rsidR="0078506A">
              <w:rPr>
                <w:sz w:val="28"/>
                <w:szCs w:val="28"/>
                <w:u w:val="single"/>
              </w:rPr>
              <w:t>ня</w:t>
            </w:r>
            <w:r w:rsidR="003F0320">
              <w:rPr>
                <w:sz w:val="28"/>
                <w:szCs w:val="28"/>
              </w:rPr>
              <w:t xml:space="preserve"> 202</w:t>
            </w:r>
            <w:r w:rsidR="00560A09">
              <w:rPr>
                <w:sz w:val="28"/>
                <w:szCs w:val="28"/>
              </w:rPr>
              <w:t>5</w:t>
            </w:r>
            <w:r w:rsidR="003F0320">
              <w:rPr>
                <w:sz w:val="28"/>
                <w:szCs w:val="28"/>
              </w:rPr>
              <w:t xml:space="preserve"> </w:t>
            </w:r>
            <w:r w:rsidR="00783666" w:rsidRPr="001A1975">
              <w:rPr>
                <w:sz w:val="28"/>
                <w:szCs w:val="28"/>
              </w:rPr>
              <w:t>року</w:t>
            </w:r>
            <w:r w:rsidR="00783666" w:rsidRPr="00886C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783666" w:rsidRPr="00886C3B" w:rsidRDefault="00783666" w:rsidP="00445C5C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83666" w:rsidRPr="00886C3B" w:rsidRDefault="00783666" w:rsidP="00445C5C">
            <w:pPr>
              <w:ind w:left="1" w:hanging="3"/>
              <w:rPr>
                <w:sz w:val="28"/>
                <w:szCs w:val="28"/>
              </w:rPr>
            </w:pPr>
          </w:p>
          <w:p w:rsidR="00783666" w:rsidRPr="006953FD" w:rsidRDefault="00B504B0" w:rsidP="00445C5C">
            <w:pPr>
              <w:ind w:left="1" w:hanging="3"/>
              <w:rPr>
                <w:b/>
                <w:sz w:val="28"/>
                <w:szCs w:val="28"/>
              </w:rPr>
            </w:pPr>
            <w:r w:rsidRPr="006953FD">
              <w:rPr>
                <w:b/>
                <w:sz w:val="28"/>
                <w:szCs w:val="28"/>
              </w:rPr>
              <w:t>ЗАТВЕРДЖЕНО</w:t>
            </w:r>
          </w:p>
          <w:p w:rsidR="00F26712" w:rsidRDefault="00F26712" w:rsidP="00F2671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Бродівської міської ради Львівської області</w:t>
            </w:r>
          </w:p>
          <w:p w:rsidR="00B504B0" w:rsidRDefault="0023655F" w:rsidP="003736A8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«»</w:t>
            </w:r>
            <w:r w:rsidR="00E809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вересня</w:t>
            </w:r>
            <w:r w:rsidR="00E809E5">
              <w:rPr>
                <w:sz w:val="28"/>
                <w:szCs w:val="28"/>
              </w:rPr>
              <w:t xml:space="preserve"> 202</w:t>
            </w:r>
            <w:r w:rsidR="00560A09">
              <w:rPr>
                <w:sz w:val="28"/>
                <w:szCs w:val="28"/>
              </w:rPr>
              <w:t>5</w:t>
            </w:r>
            <w:r w:rsidR="00E809E5">
              <w:rPr>
                <w:sz w:val="28"/>
                <w:szCs w:val="28"/>
              </w:rPr>
              <w:t xml:space="preserve"> року № </w:t>
            </w:r>
            <w:r w:rsidR="006953FD">
              <w:rPr>
                <w:sz w:val="28"/>
                <w:szCs w:val="28"/>
              </w:rPr>
              <w:t>---</w:t>
            </w:r>
          </w:p>
          <w:p w:rsidR="006953FD" w:rsidRPr="00886C3B" w:rsidRDefault="006953FD" w:rsidP="006953FD">
            <w:pPr>
              <w:ind w:left="1" w:hanging="3"/>
              <w:rPr>
                <w:b/>
                <w:sz w:val="28"/>
                <w:szCs w:val="28"/>
              </w:rPr>
            </w:pPr>
          </w:p>
          <w:p w:rsidR="00F26712" w:rsidRPr="00886C3B" w:rsidRDefault="00F26712" w:rsidP="006953FD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</w:tbl>
    <w:p w:rsidR="00783666" w:rsidRDefault="00783666" w:rsidP="00783666">
      <w:pPr>
        <w:numPr>
          <w:ilvl w:val="0"/>
          <w:numId w:val="3"/>
        </w:num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:rsidR="00783666" w:rsidRPr="003052BD" w:rsidRDefault="003736A8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36"/>
          <w:szCs w:val="36"/>
        </w:rPr>
      </w:pPr>
      <w:r w:rsidRPr="003052BD">
        <w:rPr>
          <w:b/>
          <w:sz w:val="36"/>
          <w:szCs w:val="36"/>
        </w:rPr>
        <w:t>ПРОГРАМА</w:t>
      </w:r>
      <w:r w:rsidR="00783666" w:rsidRPr="003052BD">
        <w:rPr>
          <w:b/>
          <w:sz w:val="36"/>
          <w:szCs w:val="36"/>
        </w:rPr>
        <w:t xml:space="preserve"> </w:t>
      </w: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підтримки </w:t>
      </w:r>
      <w:r w:rsidRPr="00341169">
        <w:rPr>
          <w:b/>
          <w:color w:val="000000"/>
          <w:sz w:val="36"/>
          <w:szCs w:val="36"/>
        </w:rPr>
        <w:t xml:space="preserve">розвитку місцевого самоврядування </w:t>
      </w:r>
      <w:r>
        <w:rPr>
          <w:b/>
          <w:color w:val="000000"/>
          <w:sz w:val="36"/>
          <w:szCs w:val="36"/>
        </w:rPr>
        <w:t xml:space="preserve">у </w:t>
      </w:r>
      <w:proofErr w:type="spellStart"/>
      <w:r>
        <w:rPr>
          <w:b/>
          <w:color w:val="000000"/>
          <w:sz w:val="36"/>
          <w:szCs w:val="36"/>
        </w:rPr>
        <w:t>Бродівській</w:t>
      </w:r>
      <w:proofErr w:type="spellEnd"/>
      <w:r>
        <w:rPr>
          <w:b/>
          <w:color w:val="000000"/>
          <w:sz w:val="36"/>
          <w:szCs w:val="36"/>
        </w:rPr>
        <w:t xml:space="preserve"> міській територіальній громаді</w:t>
      </w:r>
      <w:r w:rsidRPr="00341169">
        <w:rPr>
          <w:b/>
          <w:color w:val="000000"/>
          <w:sz w:val="36"/>
          <w:szCs w:val="36"/>
        </w:rPr>
        <w:t xml:space="preserve"> </w:t>
      </w: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36"/>
          <w:szCs w:val="36"/>
        </w:rPr>
      </w:pPr>
      <w:r w:rsidRPr="00341169">
        <w:rPr>
          <w:b/>
          <w:color w:val="000000"/>
          <w:sz w:val="36"/>
          <w:szCs w:val="36"/>
        </w:rPr>
        <w:t>на 202</w:t>
      </w:r>
      <w:r w:rsidR="002B1FA3">
        <w:rPr>
          <w:b/>
          <w:color w:val="000000"/>
          <w:sz w:val="36"/>
          <w:szCs w:val="36"/>
        </w:rPr>
        <w:t>5</w:t>
      </w:r>
      <w:r w:rsidRPr="00341169">
        <w:rPr>
          <w:b/>
          <w:color w:val="000000"/>
          <w:sz w:val="36"/>
          <w:szCs w:val="36"/>
        </w:rPr>
        <w:t>-202</w:t>
      </w:r>
      <w:r w:rsidR="002B1FA3">
        <w:rPr>
          <w:b/>
          <w:color w:val="000000"/>
          <w:sz w:val="36"/>
          <w:szCs w:val="36"/>
        </w:rPr>
        <w:t>7</w:t>
      </w:r>
      <w:r w:rsidRPr="00341169">
        <w:rPr>
          <w:b/>
          <w:color w:val="000000"/>
          <w:sz w:val="36"/>
          <w:szCs w:val="36"/>
        </w:rPr>
        <w:t xml:space="preserve"> роки</w:t>
      </w: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36"/>
          <w:szCs w:val="36"/>
        </w:rPr>
      </w:pP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36"/>
          <w:szCs w:val="36"/>
        </w:rPr>
      </w:pP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6"/>
          <w:szCs w:val="36"/>
        </w:rPr>
      </w:pP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6"/>
          <w:szCs w:val="36"/>
        </w:rPr>
      </w:pPr>
    </w:p>
    <w:p w:rsidR="00783666" w:rsidRPr="00341169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6"/>
          <w:szCs w:val="36"/>
        </w:rPr>
      </w:pP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tbl>
      <w:tblPr>
        <w:tblW w:w="9497" w:type="dxa"/>
        <w:tblInd w:w="250" w:type="dxa"/>
        <w:tblLook w:val="01E0"/>
      </w:tblPr>
      <w:tblGrid>
        <w:gridCol w:w="3989"/>
        <w:gridCol w:w="264"/>
        <w:gridCol w:w="5244"/>
      </w:tblGrid>
      <w:tr w:rsidR="00783666" w:rsidRPr="00886C3B" w:rsidTr="00445C5C">
        <w:tc>
          <w:tcPr>
            <w:tcW w:w="3989" w:type="dxa"/>
          </w:tcPr>
          <w:p w:rsidR="00783666" w:rsidRPr="00D235E5" w:rsidRDefault="00783666" w:rsidP="00445C5C">
            <w:pPr>
              <w:jc w:val="center"/>
              <w:rPr>
                <w:b/>
                <w:sz w:val="28"/>
                <w:szCs w:val="28"/>
              </w:rPr>
            </w:pPr>
            <w:r w:rsidRPr="00D235E5">
              <w:rPr>
                <w:b/>
                <w:sz w:val="28"/>
                <w:szCs w:val="28"/>
              </w:rPr>
              <w:t>Погоджено</w:t>
            </w:r>
          </w:p>
          <w:p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 xml:space="preserve">Начальник </w:t>
            </w:r>
          </w:p>
          <w:p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>фінансового управління</w:t>
            </w:r>
          </w:p>
          <w:p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>Бродівської міської ради</w:t>
            </w:r>
          </w:p>
          <w:p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>___________Тетяна МАРТИШ</w:t>
            </w:r>
          </w:p>
          <w:p w:rsidR="00F26712" w:rsidRDefault="0023655F" w:rsidP="00445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E3507">
              <w:rPr>
                <w:sz w:val="28"/>
                <w:szCs w:val="28"/>
              </w:rPr>
              <w:t xml:space="preserve">» </w:t>
            </w:r>
            <w:r w:rsidRPr="0023655F">
              <w:rPr>
                <w:sz w:val="28"/>
                <w:szCs w:val="28"/>
                <w:u w:val="single"/>
              </w:rPr>
              <w:t>верес</w:t>
            </w:r>
            <w:r w:rsidR="003E3507">
              <w:rPr>
                <w:sz w:val="28"/>
                <w:szCs w:val="28"/>
                <w:u w:val="single"/>
              </w:rPr>
              <w:t>ня</w:t>
            </w:r>
            <w:r w:rsidR="003E3507">
              <w:rPr>
                <w:sz w:val="28"/>
                <w:szCs w:val="28"/>
              </w:rPr>
              <w:t xml:space="preserve"> 2025 </w:t>
            </w:r>
            <w:r w:rsidR="003E3507" w:rsidRPr="001A1975">
              <w:rPr>
                <w:sz w:val="28"/>
                <w:szCs w:val="28"/>
              </w:rPr>
              <w:t>року</w:t>
            </w:r>
            <w:r w:rsidR="003E3507" w:rsidRPr="00886C3B">
              <w:rPr>
                <w:sz w:val="28"/>
                <w:szCs w:val="28"/>
              </w:rPr>
              <w:t xml:space="preserve"> </w:t>
            </w:r>
          </w:p>
          <w:p w:rsidR="00F26712" w:rsidRDefault="00F26712" w:rsidP="00445C5C">
            <w:pPr>
              <w:rPr>
                <w:sz w:val="28"/>
                <w:szCs w:val="28"/>
              </w:rPr>
            </w:pPr>
          </w:p>
          <w:p w:rsidR="00F26712" w:rsidRDefault="00F26712" w:rsidP="00445C5C">
            <w:pPr>
              <w:rPr>
                <w:sz w:val="28"/>
                <w:szCs w:val="28"/>
              </w:rPr>
            </w:pPr>
          </w:p>
          <w:p w:rsidR="00F26712" w:rsidRPr="00D235E5" w:rsidRDefault="00F26712" w:rsidP="00445C5C">
            <w:pPr>
              <w:rPr>
                <w:sz w:val="28"/>
                <w:szCs w:val="28"/>
              </w:rPr>
            </w:pPr>
          </w:p>
        </w:tc>
        <w:tc>
          <w:tcPr>
            <w:tcW w:w="264" w:type="dxa"/>
          </w:tcPr>
          <w:p w:rsidR="00783666" w:rsidRPr="00D235E5" w:rsidRDefault="00783666" w:rsidP="00445C5C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783666" w:rsidRDefault="00783666" w:rsidP="00445C5C">
            <w:pPr>
              <w:jc w:val="center"/>
              <w:rPr>
                <w:sz w:val="28"/>
                <w:szCs w:val="28"/>
              </w:rPr>
            </w:pPr>
          </w:p>
          <w:p w:rsidR="005B001E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 xml:space="preserve">Начальник відділу </w:t>
            </w:r>
          </w:p>
          <w:p w:rsidR="00783666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 xml:space="preserve">бухгалтерського обліку та звітності </w:t>
            </w:r>
          </w:p>
          <w:p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</w:p>
          <w:p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>______________Руслана ОЛІЙНИК</w:t>
            </w:r>
          </w:p>
          <w:p w:rsidR="00783666" w:rsidRPr="00D235E5" w:rsidRDefault="0023655F" w:rsidP="00236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</w:t>
            </w:r>
            <w:r w:rsidR="003E3507">
              <w:rPr>
                <w:sz w:val="28"/>
                <w:szCs w:val="28"/>
              </w:rPr>
              <w:t xml:space="preserve">» </w:t>
            </w:r>
            <w:r w:rsidRPr="0023655F">
              <w:rPr>
                <w:sz w:val="28"/>
                <w:szCs w:val="28"/>
                <w:u w:val="single"/>
              </w:rPr>
              <w:t>верес</w:t>
            </w:r>
            <w:r w:rsidR="003E3507">
              <w:rPr>
                <w:sz w:val="28"/>
                <w:szCs w:val="28"/>
                <w:u w:val="single"/>
              </w:rPr>
              <w:t>ня</w:t>
            </w:r>
            <w:r w:rsidR="003E3507">
              <w:rPr>
                <w:sz w:val="28"/>
                <w:szCs w:val="28"/>
              </w:rPr>
              <w:t xml:space="preserve"> 2025 </w:t>
            </w:r>
            <w:r w:rsidR="003E3507" w:rsidRPr="001A1975">
              <w:rPr>
                <w:sz w:val="28"/>
                <w:szCs w:val="28"/>
              </w:rPr>
              <w:t>року</w:t>
            </w:r>
            <w:r w:rsidR="003E3507" w:rsidRPr="00886C3B">
              <w:rPr>
                <w:sz w:val="28"/>
                <w:szCs w:val="28"/>
              </w:rPr>
              <w:t xml:space="preserve"> </w:t>
            </w:r>
          </w:p>
        </w:tc>
      </w:tr>
    </w:tbl>
    <w:p w:rsidR="00783666" w:rsidRDefault="00783666" w:rsidP="00783666">
      <w:pPr>
        <w:widowControl w:val="0"/>
        <w:spacing w:line="192" w:lineRule="auto"/>
        <w:ind w:left="1" w:hanging="3"/>
        <w:jc w:val="center"/>
        <w:rPr>
          <w:sz w:val="28"/>
          <w:szCs w:val="28"/>
        </w:rPr>
      </w:pPr>
    </w:p>
    <w:p w:rsidR="00F26712" w:rsidRDefault="00F26712" w:rsidP="00783666">
      <w:pPr>
        <w:jc w:val="center"/>
        <w:rPr>
          <w:b/>
          <w:sz w:val="28"/>
          <w:szCs w:val="28"/>
        </w:rPr>
      </w:pPr>
    </w:p>
    <w:p w:rsidR="00F26712" w:rsidRPr="00F26712" w:rsidRDefault="00F26712" w:rsidP="00F26712">
      <w:pPr>
        <w:rPr>
          <w:sz w:val="28"/>
          <w:szCs w:val="28"/>
        </w:rPr>
      </w:pPr>
    </w:p>
    <w:p w:rsidR="003052BD" w:rsidRDefault="003052BD" w:rsidP="003052BD">
      <w:pPr>
        <w:tabs>
          <w:tab w:val="left" w:pos="3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м. Броди</w:t>
      </w:r>
    </w:p>
    <w:p w:rsidR="00F26712" w:rsidRPr="001A1975" w:rsidRDefault="00F26712" w:rsidP="003052BD">
      <w:pPr>
        <w:tabs>
          <w:tab w:val="left" w:pos="3300"/>
        </w:tabs>
        <w:jc w:val="center"/>
        <w:rPr>
          <w:sz w:val="28"/>
          <w:szCs w:val="28"/>
        </w:rPr>
      </w:pPr>
      <w:r w:rsidRPr="001A1975">
        <w:rPr>
          <w:sz w:val="28"/>
          <w:szCs w:val="28"/>
        </w:rPr>
        <w:t>202</w:t>
      </w:r>
      <w:r w:rsidR="00560A09">
        <w:rPr>
          <w:sz w:val="28"/>
          <w:szCs w:val="28"/>
        </w:rPr>
        <w:t>5</w:t>
      </w:r>
      <w:r w:rsidRPr="001A1975">
        <w:rPr>
          <w:sz w:val="28"/>
          <w:szCs w:val="28"/>
        </w:rPr>
        <w:t xml:space="preserve"> рік</w:t>
      </w:r>
    </w:p>
    <w:p w:rsidR="00783666" w:rsidRPr="00860155" w:rsidRDefault="00783666" w:rsidP="00783666">
      <w:pPr>
        <w:jc w:val="center"/>
        <w:rPr>
          <w:b/>
          <w:sz w:val="20"/>
          <w:szCs w:val="20"/>
        </w:rPr>
      </w:pPr>
      <w:r w:rsidRPr="00F26712"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І.Паспорт </w:t>
      </w:r>
    </w:p>
    <w:p w:rsidR="00783666" w:rsidRDefault="00C473A6" w:rsidP="00783666">
      <w:pPr>
        <w:jc w:val="center"/>
      </w:pPr>
      <w:r>
        <w:rPr>
          <w:b/>
          <w:sz w:val="28"/>
          <w:szCs w:val="28"/>
          <w:u w:val="single"/>
        </w:rPr>
        <w:t xml:space="preserve"> П</w:t>
      </w:r>
      <w:r w:rsidR="00783666">
        <w:rPr>
          <w:b/>
          <w:sz w:val="28"/>
          <w:szCs w:val="28"/>
          <w:u w:val="single"/>
        </w:rPr>
        <w:t xml:space="preserve">рограми підтримки розвитку місцевого самоврядування у </w:t>
      </w:r>
      <w:proofErr w:type="spellStart"/>
      <w:r w:rsidR="00783666">
        <w:rPr>
          <w:b/>
          <w:sz w:val="28"/>
          <w:szCs w:val="28"/>
          <w:u w:val="single"/>
        </w:rPr>
        <w:t>Бродівській</w:t>
      </w:r>
      <w:proofErr w:type="spellEnd"/>
      <w:r w:rsidR="00783666">
        <w:rPr>
          <w:b/>
          <w:sz w:val="28"/>
          <w:szCs w:val="28"/>
          <w:u w:val="single"/>
        </w:rPr>
        <w:t xml:space="preserve"> міській територіальній громаді на 20</w:t>
      </w:r>
      <w:r w:rsidR="00560A09">
        <w:rPr>
          <w:b/>
          <w:sz w:val="28"/>
          <w:szCs w:val="28"/>
          <w:u w:val="single"/>
        </w:rPr>
        <w:t>25</w:t>
      </w:r>
      <w:r w:rsidR="00783666">
        <w:rPr>
          <w:b/>
          <w:sz w:val="28"/>
          <w:szCs w:val="28"/>
          <w:u w:val="single"/>
        </w:rPr>
        <w:t>-202</w:t>
      </w:r>
      <w:r w:rsidR="00560A09">
        <w:rPr>
          <w:b/>
          <w:sz w:val="28"/>
          <w:szCs w:val="28"/>
          <w:u w:val="single"/>
        </w:rPr>
        <w:t>7</w:t>
      </w:r>
      <w:r w:rsidR="00345CB0">
        <w:rPr>
          <w:b/>
          <w:sz w:val="28"/>
          <w:szCs w:val="28"/>
          <w:u w:val="single"/>
        </w:rPr>
        <w:t xml:space="preserve"> </w:t>
      </w:r>
      <w:r w:rsidR="00783666">
        <w:rPr>
          <w:b/>
          <w:sz w:val="28"/>
          <w:szCs w:val="28"/>
          <w:u w:val="single"/>
        </w:rPr>
        <w:t>роки</w:t>
      </w:r>
    </w:p>
    <w:p w:rsidR="00783666" w:rsidRDefault="00783666" w:rsidP="00783666">
      <w:pPr>
        <w:jc w:val="center"/>
      </w:pPr>
      <w:r>
        <w:rPr>
          <w:b/>
          <w:sz w:val="28"/>
          <w:szCs w:val="28"/>
          <w:vertAlign w:val="superscript"/>
        </w:rPr>
        <w:t>(назва програми)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4741"/>
        <w:gridCol w:w="4330"/>
      </w:tblGrid>
      <w:tr w:rsidR="00783666" w:rsidTr="00445C5C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Виконавчий комітет Бродівської міської ради</w:t>
            </w:r>
          </w:p>
        </w:tc>
      </w:tr>
      <w:tr w:rsidR="00783666" w:rsidTr="00445C5C">
        <w:trPr>
          <w:trHeight w:val="7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Рішення виконавчого комітету Бродівської міської ради про погодження</w:t>
            </w:r>
            <w:r w:rsidRPr="0097692E">
              <w:rPr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666" w:rsidRPr="00C47DD0" w:rsidRDefault="00783666" w:rsidP="00560A09">
            <w:pPr>
              <w:snapToGrid w:val="0"/>
              <w:rPr>
                <w:sz w:val="28"/>
                <w:szCs w:val="28"/>
              </w:rPr>
            </w:pPr>
          </w:p>
        </w:tc>
      </w:tr>
      <w:tr w:rsidR="00783666" w:rsidTr="00445C5C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Відділ бухгалтерського обліку та звітності апарату виконавчого комітету Бродівської міської ради</w:t>
            </w:r>
          </w:p>
        </w:tc>
      </w:tr>
      <w:tr w:rsidR="00783666" w:rsidTr="00445C5C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783666" w:rsidTr="00445C5C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Відповідальний виконавець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Виконавчий комітет Бродівської міської ради</w:t>
            </w:r>
          </w:p>
        </w:tc>
      </w:tr>
      <w:tr w:rsidR="00783666" w:rsidTr="00445C5C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Головний розпорядник коштів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Виконавчий комітет Бродівської міської ради</w:t>
            </w:r>
          </w:p>
        </w:tc>
      </w:tr>
      <w:tr w:rsidR="00783666" w:rsidTr="00445C5C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Учасники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Бродівської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783666" w:rsidTr="00445C5C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666" w:rsidRDefault="00783666" w:rsidP="002B1FA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lang w:eastAsia="uk-UA"/>
              </w:rPr>
              <w:t>202</w:t>
            </w:r>
            <w:r w:rsidR="002B1FA3">
              <w:rPr>
                <w:color w:val="000000"/>
                <w:sz w:val="28"/>
                <w:szCs w:val="28"/>
                <w:lang w:eastAsia="uk-UA"/>
              </w:rPr>
              <w:t>5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 202</w:t>
            </w:r>
            <w:r w:rsidR="002B1FA3">
              <w:rPr>
                <w:color w:val="000000"/>
                <w:sz w:val="28"/>
                <w:szCs w:val="28"/>
                <w:lang w:eastAsia="uk-UA"/>
              </w:rPr>
              <w:t>7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роки</w:t>
            </w:r>
          </w:p>
        </w:tc>
      </w:tr>
      <w:tr w:rsidR="00783666" w:rsidTr="00445C5C">
        <w:trPr>
          <w:trHeight w:val="7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Етапи виконання Програми</w:t>
            </w:r>
          </w:p>
          <w:p w:rsidR="00783666" w:rsidRDefault="00783666" w:rsidP="00445C5C">
            <w:r>
              <w:rPr>
                <w:color w:val="000000"/>
                <w:sz w:val="28"/>
                <w:szCs w:val="28"/>
                <w:lang w:eastAsia="uk-UA"/>
              </w:rPr>
              <w:t>(для довгострокових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783666" w:rsidTr="00445C5C">
        <w:trPr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666" w:rsidRPr="00E311E2" w:rsidRDefault="00783666" w:rsidP="00445C5C">
            <w:pPr>
              <w:snapToGri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Бюджет Бродівської міської ради</w:t>
            </w:r>
          </w:p>
        </w:tc>
      </w:tr>
      <w:tr w:rsidR="00783666" w:rsidTr="00445C5C">
        <w:trPr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тис.грн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. у </w:t>
            </w:r>
            <w:r>
              <w:rPr>
                <w:color w:val="000000"/>
                <w:spacing w:val="-6"/>
                <w:sz w:val="28"/>
                <w:szCs w:val="28"/>
                <w:lang w:eastAsia="uk-UA"/>
              </w:rPr>
              <w:t>тому числі: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</w:t>
            </w:r>
            <w:r w:rsidR="002B1FA3">
              <w:rPr>
                <w:color w:val="000000"/>
                <w:sz w:val="28"/>
                <w:szCs w:val="28"/>
                <w:lang w:eastAsia="uk-UA"/>
              </w:rPr>
              <w:t>5</w:t>
            </w:r>
            <w:r>
              <w:rPr>
                <w:color w:val="000000"/>
                <w:sz w:val="28"/>
                <w:szCs w:val="28"/>
                <w:lang w:eastAsia="uk-UA"/>
              </w:rPr>
              <w:t>р</w:t>
            </w:r>
            <w:r w:rsidR="00D37AFC">
              <w:rPr>
                <w:color w:val="000000"/>
                <w:sz w:val="28"/>
                <w:szCs w:val="28"/>
                <w:lang w:eastAsia="uk-UA"/>
              </w:rPr>
              <w:t>.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 </w:t>
            </w:r>
            <w:r w:rsidR="002B1FA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340263">
              <w:rPr>
                <w:color w:val="000000"/>
                <w:sz w:val="28"/>
                <w:szCs w:val="28"/>
                <w:lang w:eastAsia="uk-UA"/>
              </w:rPr>
              <w:t>900</w:t>
            </w:r>
            <w:r w:rsidR="000179A6">
              <w:rPr>
                <w:color w:val="000000"/>
                <w:sz w:val="28"/>
                <w:szCs w:val="28"/>
                <w:lang w:eastAsia="uk-UA"/>
              </w:rPr>
              <w:t>,20</w:t>
            </w:r>
            <w:r w:rsidR="00741300">
              <w:rPr>
                <w:color w:val="000000"/>
                <w:sz w:val="28"/>
                <w:szCs w:val="28"/>
                <w:lang w:eastAsia="uk-UA"/>
              </w:rPr>
              <w:t xml:space="preserve"> тис. грн.</w:t>
            </w:r>
            <w:r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506D17" w:rsidRDefault="002B1FA3" w:rsidP="00506D17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2026</w:t>
            </w:r>
            <w:r w:rsidR="00783666">
              <w:rPr>
                <w:color w:val="000000"/>
                <w:sz w:val="28"/>
                <w:szCs w:val="28"/>
                <w:lang w:eastAsia="uk-UA"/>
              </w:rPr>
              <w:t>р</w:t>
            </w:r>
            <w:r w:rsidR="00D37AFC">
              <w:rPr>
                <w:color w:val="000000"/>
                <w:sz w:val="28"/>
                <w:szCs w:val="28"/>
                <w:lang w:eastAsia="uk-UA"/>
              </w:rPr>
              <w:t>.</w:t>
            </w:r>
            <w:r w:rsidR="00783666"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  <w:r w:rsidR="00506D17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    </w:t>
            </w:r>
            <w:r w:rsidR="00506D17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783666" w:rsidRDefault="002B1FA3" w:rsidP="002B1FA3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2027</w:t>
            </w:r>
            <w:r w:rsidR="00783666">
              <w:rPr>
                <w:color w:val="000000"/>
                <w:sz w:val="28"/>
                <w:szCs w:val="28"/>
                <w:lang w:eastAsia="uk-UA"/>
              </w:rPr>
              <w:t>р</w:t>
            </w:r>
            <w:r w:rsidR="00D37AFC">
              <w:rPr>
                <w:color w:val="000000"/>
                <w:sz w:val="28"/>
                <w:szCs w:val="28"/>
                <w:lang w:eastAsia="uk-UA"/>
              </w:rPr>
              <w:t>.</w:t>
            </w:r>
            <w:r w:rsidR="00783666">
              <w:rPr>
                <w:color w:val="000000"/>
                <w:sz w:val="28"/>
                <w:szCs w:val="28"/>
                <w:lang w:eastAsia="uk-UA"/>
              </w:rPr>
              <w:t xml:space="preserve"> – </w:t>
            </w:r>
            <w:r w:rsidR="00187CA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    </w:t>
            </w:r>
            <w:r w:rsidR="001E00D8" w:rsidRPr="00F72A9D">
              <w:rPr>
                <w:sz w:val="28"/>
                <w:szCs w:val="28"/>
                <w:lang w:eastAsia="uk-UA"/>
              </w:rPr>
              <w:t>.</w:t>
            </w:r>
          </w:p>
        </w:tc>
      </w:tr>
      <w:tr w:rsidR="00783666" w:rsidTr="00445C5C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>коштів місцевого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1FA3" w:rsidRDefault="002B1FA3" w:rsidP="002B1FA3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2025р. –  </w:t>
            </w:r>
            <w:r w:rsidR="00340263">
              <w:rPr>
                <w:color w:val="000000"/>
                <w:sz w:val="28"/>
                <w:szCs w:val="28"/>
                <w:lang w:eastAsia="uk-UA"/>
              </w:rPr>
              <w:t>900</w:t>
            </w:r>
            <w:r w:rsidR="0024449C">
              <w:rPr>
                <w:color w:val="000000"/>
                <w:sz w:val="28"/>
                <w:szCs w:val="28"/>
                <w:lang w:eastAsia="uk-UA"/>
              </w:rPr>
              <w:t>,20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741300">
              <w:rPr>
                <w:color w:val="000000"/>
                <w:sz w:val="28"/>
                <w:szCs w:val="28"/>
                <w:lang w:eastAsia="uk-UA"/>
              </w:rPr>
              <w:t>тис. грн.</w:t>
            </w:r>
            <w:r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2B1FA3" w:rsidRDefault="002B1FA3" w:rsidP="002B1FA3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2026р. –      ;</w:t>
            </w:r>
          </w:p>
          <w:p w:rsidR="00C348CF" w:rsidRDefault="002B1FA3" w:rsidP="002B1FA3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2027р. –       </w:t>
            </w:r>
            <w:r w:rsidRPr="00F72A9D">
              <w:rPr>
                <w:sz w:val="28"/>
                <w:szCs w:val="28"/>
                <w:lang w:eastAsia="uk-UA"/>
              </w:rPr>
              <w:t>.</w:t>
            </w:r>
          </w:p>
        </w:tc>
      </w:tr>
      <w:tr w:rsidR="00783666" w:rsidTr="00445C5C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9.2.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>коштів інших джерел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0,00</w:t>
            </w:r>
          </w:p>
        </w:tc>
      </w:tr>
    </w:tbl>
    <w:p w:rsidR="00783666" w:rsidRDefault="00783666" w:rsidP="00783666">
      <w:pPr>
        <w:jc w:val="both"/>
        <w:rPr>
          <w:b/>
          <w:sz w:val="28"/>
          <w:szCs w:val="28"/>
        </w:rPr>
      </w:pPr>
    </w:p>
    <w:p w:rsidR="00783666" w:rsidRDefault="00783666" w:rsidP="00783666">
      <w:pPr>
        <w:jc w:val="both"/>
        <w:rPr>
          <w:b/>
          <w:sz w:val="20"/>
          <w:szCs w:val="20"/>
        </w:rPr>
      </w:pPr>
      <w:r>
        <w:rPr>
          <w:sz w:val="28"/>
          <w:szCs w:val="28"/>
        </w:rPr>
        <w:t xml:space="preserve">Міський голова                                  ______________               </w:t>
      </w:r>
      <w:r w:rsidRPr="00B80C74">
        <w:rPr>
          <w:sz w:val="28"/>
          <w:szCs w:val="28"/>
          <w:u w:val="single"/>
        </w:rPr>
        <w:t>Анатолій Б</w:t>
      </w:r>
      <w:r>
        <w:rPr>
          <w:sz w:val="28"/>
          <w:szCs w:val="28"/>
          <w:u w:val="single"/>
        </w:rPr>
        <w:t>ЕЛЕЙ</w:t>
      </w:r>
      <w:r w:rsidRPr="00B80C74">
        <w:rPr>
          <w:b/>
          <w:sz w:val="20"/>
          <w:szCs w:val="20"/>
        </w:rPr>
        <w:t xml:space="preserve"> </w:t>
      </w:r>
    </w:p>
    <w:p w:rsidR="00783666" w:rsidRDefault="00783666" w:rsidP="00783666">
      <w:pPr>
        <w:jc w:val="both"/>
        <w:rPr>
          <w:sz w:val="20"/>
          <w:szCs w:val="20"/>
          <w:lang w:val="ru-RU"/>
        </w:rPr>
      </w:pPr>
      <w:r w:rsidRPr="00B80C74">
        <w:rPr>
          <w:b/>
          <w:sz w:val="20"/>
          <w:szCs w:val="20"/>
        </w:rPr>
        <w:t xml:space="preserve">                                                          </w:t>
      </w:r>
      <w:r>
        <w:rPr>
          <w:b/>
          <w:sz w:val="20"/>
          <w:szCs w:val="20"/>
        </w:rPr>
        <w:t xml:space="preserve">                                  </w:t>
      </w:r>
      <w:r w:rsidRPr="00B80C74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Pr="00B80C74">
        <w:rPr>
          <w:b/>
          <w:sz w:val="20"/>
          <w:szCs w:val="20"/>
          <w:lang w:val="ru-RU"/>
        </w:rPr>
        <w:t>(</w:t>
      </w:r>
      <w:proofErr w:type="gramStart"/>
      <w:r w:rsidRPr="00B80C74">
        <w:rPr>
          <w:sz w:val="20"/>
          <w:szCs w:val="20"/>
        </w:rPr>
        <w:t>п</w:t>
      </w:r>
      <w:proofErr w:type="gramEnd"/>
      <w:r w:rsidRPr="00B80C74">
        <w:rPr>
          <w:sz w:val="20"/>
          <w:szCs w:val="20"/>
        </w:rPr>
        <w:t>ідпис</w:t>
      </w:r>
      <w:r w:rsidRPr="00B80C74">
        <w:rPr>
          <w:sz w:val="20"/>
          <w:szCs w:val="20"/>
          <w:lang w:val="ru-RU"/>
        </w:rPr>
        <w:t xml:space="preserve">)                        </w:t>
      </w:r>
      <w:r>
        <w:rPr>
          <w:sz w:val="20"/>
          <w:szCs w:val="20"/>
          <w:lang w:val="ru-RU"/>
        </w:rPr>
        <w:t xml:space="preserve">        </w:t>
      </w:r>
      <w:r w:rsidRPr="00B80C7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</w:t>
      </w:r>
      <w:r w:rsidRPr="00B80C74">
        <w:rPr>
          <w:sz w:val="20"/>
          <w:szCs w:val="20"/>
          <w:lang w:val="ru-RU"/>
        </w:rPr>
        <w:t>(</w:t>
      </w:r>
      <w:r>
        <w:rPr>
          <w:sz w:val="20"/>
          <w:szCs w:val="20"/>
        </w:rPr>
        <w:t>ім’я</w:t>
      </w:r>
      <w:r w:rsidRPr="00B80C74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80C74">
        <w:rPr>
          <w:sz w:val="20"/>
          <w:szCs w:val="20"/>
        </w:rPr>
        <w:t>прізвище</w:t>
      </w:r>
      <w:r w:rsidRPr="00B80C74">
        <w:rPr>
          <w:sz w:val="20"/>
          <w:szCs w:val="20"/>
          <w:lang w:val="ru-RU"/>
        </w:rPr>
        <w:t>)</w:t>
      </w:r>
    </w:p>
    <w:p w:rsidR="00783666" w:rsidRDefault="00783666" w:rsidP="007836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783666" w:rsidRDefault="00783666" w:rsidP="007836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бухгалтерського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783666" w:rsidRDefault="00783666" w:rsidP="00783666">
      <w:pPr>
        <w:jc w:val="both"/>
        <w:rPr>
          <w:sz w:val="28"/>
          <w:szCs w:val="28"/>
          <w:u w:val="single"/>
        </w:rPr>
      </w:pPr>
      <w:proofErr w:type="spellStart"/>
      <w:proofErr w:type="gramStart"/>
      <w:r>
        <w:rPr>
          <w:sz w:val="28"/>
          <w:szCs w:val="28"/>
          <w:lang w:val="ru-RU"/>
        </w:rPr>
        <w:t>обл</w:t>
      </w:r>
      <w:proofErr w:type="gramEnd"/>
      <w:r>
        <w:rPr>
          <w:sz w:val="28"/>
          <w:szCs w:val="28"/>
          <w:lang w:val="ru-RU"/>
        </w:rPr>
        <w:t>іку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звітності</w:t>
      </w:r>
      <w:proofErr w:type="spellEnd"/>
      <w:r>
        <w:rPr>
          <w:sz w:val="28"/>
          <w:szCs w:val="28"/>
          <w:lang w:val="ru-RU"/>
        </w:rPr>
        <w:t xml:space="preserve">                                    </w:t>
      </w:r>
      <w:r>
        <w:rPr>
          <w:b/>
          <w:sz w:val="28"/>
          <w:szCs w:val="28"/>
        </w:rPr>
        <w:t xml:space="preserve">____________         </w:t>
      </w:r>
      <w:r w:rsidRPr="00B80C74">
        <w:rPr>
          <w:sz w:val="28"/>
          <w:szCs w:val="28"/>
          <w:u w:val="single"/>
        </w:rPr>
        <w:t>Руслана О</w:t>
      </w:r>
      <w:r>
        <w:rPr>
          <w:sz w:val="28"/>
          <w:szCs w:val="28"/>
          <w:u w:val="single"/>
        </w:rPr>
        <w:t>ЛІЙНИК</w:t>
      </w:r>
    </w:p>
    <w:p w:rsidR="00783666" w:rsidRDefault="00783666" w:rsidP="00783666">
      <w:pPr>
        <w:jc w:val="both"/>
        <w:rPr>
          <w:sz w:val="20"/>
          <w:szCs w:val="20"/>
          <w:lang w:val="ru-RU"/>
        </w:rPr>
      </w:pPr>
      <w:r w:rsidRPr="00B80C74">
        <w:rPr>
          <w:b/>
          <w:sz w:val="20"/>
          <w:szCs w:val="20"/>
        </w:rPr>
        <w:t xml:space="preserve">                                                               </w:t>
      </w:r>
      <w:r>
        <w:rPr>
          <w:b/>
          <w:sz w:val="20"/>
          <w:szCs w:val="20"/>
        </w:rPr>
        <w:t xml:space="preserve">                                      </w:t>
      </w:r>
      <w:r w:rsidRPr="00B80C74">
        <w:rPr>
          <w:b/>
          <w:sz w:val="20"/>
          <w:szCs w:val="20"/>
        </w:rPr>
        <w:t xml:space="preserve">   </w:t>
      </w:r>
      <w:r w:rsidRPr="00B80C74">
        <w:rPr>
          <w:b/>
          <w:sz w:val="20"/>
          <w:szCs w:val="20"/>
          <w:lang w:val="ru-RU"/>
        </w:rPr>
        <w:t>(</w:t>
      </w:r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 xml:space="preserve">ідпис)                                  </w:t>
      </w:r>
      <w:r w:rsidRPr="00B80C74">
        <w:rPr>
          <w:sz w:val="20"/>
          <w:szCs w:val="20"/>
          <w:lang w:val="ru-RU"/>
        </w:rPr>
        <w:t>(</w:t>
      </w:r>
      <w:r>
        <w:rPr>
          <w:sz w:val="20"/>
          <w:szCs w:val="20"/>
        </w:rPr>
        <w:t>ім’я</w:t>
      </w:r>
      <w:r w:rsidRPr="00B80C74">
        <w:rPr>
          <w:sz w:val="20"/>
          <w:szCs w:val="20"/>
        </w:rPr>
        <w:t>, прізвище</w:t>
      </w:r>
      <w:r w:rsidRPr="00B80C74">
        <w:rPr>
          <w:sz w:val="20"/>
          <w:szCs w:val="20"/>
          <w:lang w:val="ru-RU"/>
        </w:rPr>
        <w:t>)</w:t>
      </w:r>
    </w:p>
    <w:p w:rsidR="00783666" w:rsidRPr="00B80C74" w:rsidRDefault="00783666" w:rsidP="00783666">
      <w:pPr>
        <w:jc w:val="both"/>
        <w:rPr>
          <w:sz w:val="20"/>
          <w:szCs w:val="20"/>
        </w:rPr>
        <w:sectPr w:rsidR="00783666" w:rsidRPr="00B80C74" w:rsidSect="00D317B3">
          <w:pgSz w:w="11906" w:h="16838"/>
          <w:pgMar w:top="1134" w:right="567" w:bottom="1134" w:left="1701" w:header="709" w:footer="709" w:gutter="0"/>
          <w:cols w:space="720"/>
          <w:docGrid w:linePitch="360"/>
        </w:sectPr>
      </w:pPr>
      <w:r>
        <w:rPr>
          <w:sz w:val="20"/>
          <w:szCs w:val="20"/>
        </w:rPr>
        <w:t xml:space="preserve">          </w:t>
      </w:r>
    </w:p>
    <w:p w:rsidR="00E8360F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ІІ</w:t>
      </w:r>
      <w:r w:rsidRPr="002368AF">
        <w:rPr>
          <w:b/>
          <w:sz w:val="28"/>
          <w:szCs w:val="28"/>
        </w:rPr>
        <w:t>. Визначення проблеми, на розв’язання якої спрямована Програма</w:t>
      </w:r>
    </w:p>
    <w:p w:rsidR="00957373" w:rsidRPr="002368AF" w:rsidRDefault="00957373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8"/>
          <w:szCs w:val="28"/>
        </w:rPr>
      </w:pPr>
    </w:p>
    <w:p w:rsidR="00783666" w:rsidRDefault="002B1FA3" w:rsidP="00783666">
      <w:pPr>
        <w:widowControl w:val="0"/>
        <w:ind w:firstLine="708"/>
        <w:jc w:val="both"/>
        <w:rPr>
          <w:rStyle w:val="docdata"/>
          <w:color w:val="000000"/>
          <w:sz w:val="28"/>
          <w:szCs w:val="28"/>
        </w:rPr>
      </w:pPr>
      <w:bookmarkStart w:id="1" w:name="95"/>
      <w:bookmarkStart w:id="2" w:name="96"/>
      <w:bookmarkEnd w:id="1"/>
      <w:bookmarkEnd w:id="2"/>
      <w:r>
        <w:rPr>
          <w:rStyle w:val="docdata"/>
          <w:color w:val="000000"/>
        </w:rPr>
        <w:t xml:space="preserve"> П</w:t>
      </w:r>
      <w:r w:rsidR="00783666">
        <w:rPr>
          <w:color w:val="000000"/>
          <w:sz w:val="28"/>
          <w:szCs w:val="28"/>
        </w:rPr>
        <w:t xml:space="preserve">рограма </w:t>
      </w:r>
      <w:r w:rsidR="00B504B0">
        <w:rPr>
          <w:sz w:val="28"/>
          <w:szCs w:val="28"/>
        </w:rPr>
        <w:t xml:space="preserve">підтримки розвитку місцевого самоврядування у  </w:t>
      </w:r>
      <w:proofErr w:type="spellStart"/>
      <w:r w:rsidR="00B504B0">
        <w:rPr>
          <w:sz w:val="28"/>
          <w:szCs w:val="28"/>
        </w:rPr>
        <w:t>Бродівській</w:t>
      </w:r>
      <w:proofErr w:type="spellEnd"/>
      <w:r w:rsidR="00B504B0">
        <w:rPr>
          <w:sz w:val="28"/>
          <w:szCs w:val="28"/>
        </w:rPr>
        <w:t xml:space="preserve"> міській територіальній громаді</w:t>
      </w:r>
      <w:r w:rsidR="00B504B0" w:rsidRPr="00812CE1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="00B504B0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="00B504B0" w:rsidRPr="00812CE1">
        <w:rPr>
          <w:sz w:val="28"/>
          <w:szCs w:val="28"/>
        </w:rPr>
        <w:t xml:space="preserve"> р</w:t>
      </w:r>
      <w:r w:rsidR="00B504B0">
        <w:rPr>
          <w:sz w:val="28"/>
          <w:szCs w:val="28"/>
        </w:rPr>
        <w:t>о</w:t>
      </w:r>
      <w:r w:rsidR="00B504B0" w:rsidRPr="00812CE1">
        <w:rPr>
          <w:sz w:val="28"/>
          <w:szCs w:val="28"/>
        </w:rPr>
        <w:t>к</w:t>
      </w:r>
      <w:r w:rsidR="00B504B0">
        <w:rPr>
          <w:sz w:val="28"/>
          <w:szCs w:val="28"/>
        </w:rPr>
        <w:t>и</w:t>
      </w:r>
      <w:r w:rsidR="00B504B0">
        <w:rPr>
          <w:color w:val="000000"/>
          <w:sz w:val="28"/>
          <w:szCs w:val="28"/>
        </w:rPr>
        <w:t xml:space="preserve"> (надалі – Програма) </w:t>
      </w:r>
      <w:r w:rsidR="00783666">
        <w:rPr>
          <w:color w:val="000000"/>
          <w:sz w:val="28"/>
          <w:szCs w:val="28"/>
        </w:rPr>
        <w:t>спрямована на розв’язання таких проблем:</w:t>
      </w:r>
      <w:r w:rsidR="00783666" w:rsidRPr="0007708F">
        <w:rPr>
          <w:rStyle w:val="docdata"/>
          <w:color w:val="000000"/>
          <w:sz w:val="28"/>
          <w:szCs w:val="28"/>
        </w:rPr>
        <w:t xml:space="preserve"> </w:t>
      </w:r>
    </w:p>
    <w:p w:rsidR="00783666" w:rsidRDefault="00783666" w:rsidP="00783666">
      <w:pPr>
        <w:widowControl w:val="0"/>
        <w:ind w:firstLine="708"/>
        <w:jc w:val="both"/>
        <w:rPr>
          <w:rStyle w:val="docdata"/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забезпечення</w:t>
      </w:r>
      <w:r w:rsidR="00607DE3" w:rsidRPr="00607DE3">
        <w:rPr>
          <w:rStyle w:val="docdata"/>
          <w:color w:val="000000"/>
          <w:sz w:val="28"/>
          <w:szCs w:val="28"/>
        </w:rPr>
        <w:t xml:space="preserve"> </w:t>
      </w:r>
      <w:r w:rsidR="00607DE3" w:rsidRPr="0007708F">
        <w:rPr>
          <w:rStyle w:val="docdata"/>
          <w:color w:val="000000"/>
          <w:sz w:val="28"/>
          <w:szCs w:val="28"/>
        </w:rPr>
        <w:t xml:space="preserve">оприлюднення прийнятих міською радою </w:t>
      </w:r>
      <w:r w:rsidR="00607DE3">
        <w:rPr>
          <w:rStyle w:val="docdata"/>
          <w:color w:val="000000"/>
          <w:sz w:val="28"/>
          <w:szCs w:val="28"/>
        </w:rPr>
        <w:t>рішень</w:t>
      </w:r>
      <w:r>
        <w:rPr>
          <w:rStyle w:val="docdata"/>
          <w:color w:val="000000"/>
          <w:sz w:val="28"/>
          <w:szCs w:val="28"/>
        </w:rPr>
        <w:t>;</w:t>
      </w:r>
    </w:p>
    <w:p w:rsidR="00783666" w:rsidRDefault="00783666" w:rsidP="00783666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07708F">
        <w:rPr>
          <w:rStyle w:val="docdata"/>
          <w:color w:val="000000"/>
          <w:sz w:val="28"/>
          <w:szCs w:val="28"/>
        </w:rPr>
        <w:t>з</w:t>
      </w:r>
      <w:r w:rsidRPr="0007708F">
        <w:rPr>
          <w:color w:val="000000"/>
          <w:sz w:val="28"/>
          <w:szCs w:val="28"/>
        </w:rPr>
        <w:t>абезпеч</w:t>
      </w:r>
      <w:r>
        <w:rPr>
          <w:color w:val="000000"/>
          <w:sz w:val="28"/>
          <w:szCs w:val="28"/>
        </w:rPr>
        <w:t xml:space="preserve">ення висвітлення діяльності </w:t>
      </w:r>
      <w:proofErr w:type="spellStart"/>
      <w:r w:rsidR="00506D17">
        <w:rPr>
          <w:color w:val="000000"/>
          <w:sz w:val="28"/>
          <w:szCs w:val="28"/>
        </w:rPr>
        <w:t>Бродівської</w:t>
      </w:r>
      <w:proofErr w:type="spellEnd"/>
      <w:r w:rsidR="00506D17">
        <w:rPr>
          <w:color w:val="000000"/>
          <w:sz w:val="28"/>
          <w:szCs w:val="28"/>
        </w:rPr>
        <w:t xml:space="preserve"> міської ради</w:t>
      </w:r>
      <w:r>
        <w:rPr>
          <w:color w:val="000000"/>
          <w:sz w:val="28"/>
          <w:szCs w:val="28"/>
        </w:rPr>
        <w:t xml:space="preserve"> у друкованих засобах масової інформації;</w:t>
      </w:r>
    </w:p>
    <w:p w:rsidR="00C473A6" w:rsidRDefault="002C3EC8" w:rsidP="004730B3">
      <w:pPr>
        <w:widowControl w:val="0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забезпечення </w:t>
      </w:r>
      <w:r w:rsidR="00783666">
        <w:rPr>
          <w:sz w:val="28"/>
          <w:szCs w:val="28"/>
          <w:lang w:eastAsia="uk-UA"/>
        </w:rPr>
        <w:t>захисту прав та інтересів територіа</w:t>
      </w:r>
      <w:r>
        <w:rPr>
          <w:sz w:val="28"/>
          <w:szCs w:val="28"/>
          <w:lang w:eastAsia="uk-UA"/>
        </w:rPr>
        <w:t xml:space="preserve">льної громади в судових органах, </w:t>
      </w:r>
      <w:r w:rsidR="00783666">
        <w:rPr>
          <w:sz w:val="28"/>
          <w:szCs w:val="28"/>
          <w:lang w:eastAsia="uk-UA"/>
        </w:rPr>
        <w:t>оплати державно</w:t>
      </w:r>
      <w:r w:rsidR="00B419A0">
        <w:rPr>
          <w:sz w:val="28"/>
          <w:szCs w:val="28"/>
          <w:lang w:eastAsia="uk-UA"/>
        </w:rPr>
        <w:t>го мита та інших судових витрат;</w:t>
      </w:r>
    </w:p>
    <w:p w:rsidR="00741300" w:rsidRPr="009E41D8" w:rsidRDefault="00C473A6" w:rsidP="00BF639C">
      <w:pPr>
        <w:ind w:left="-425" w:firstLine="1133"/>
        <w:contextualSpacing/>
        <w:jc w:val="both"/>
        <w:rPr>
          <w:rFonts w:eastAsia="Batang"/>
          <w:sz w:val="26"/>
          <w:szCs w:val="26"/>
        </w:rPr>
      </w:pPr>
      <w:r>
        <w:rPr>
          <w:sz w:val="28"/>
          <w:szCs w:val="28"/>
        </w:rPr>
        <w:t xml:space="preserve"> </w:t>
      </w:r>
      <w:r w:rsidR="00741300" w:rsidRPr="00741300">
        <w:rPr>
          <w:bCs/>
          <w:color w:val="000000"/>
          <w:sz w:val="26"/>
          <w:szCs w:val="26"/>
        </w:rPr>
        <w:t xml:space="preserve">забезпечення представницьких витрат </w:t>
      </w:r>
      <w:r w:rsidR="00BF639C">
        <w:rPr>
          <w:bCs/>
          <w:color w:val="000000"/>
          <w:sz w:val="26"/>
          <w:szCs w:val="26"/>
        </w:rPr>
        <w:t xml:space="preserve">та інших видатків, пов’язаних з </w:t>
      </w:r>
      <w:r w:rsidR="00D428CA">
        <w:rPr>
          <w:bCs/>
          <w:color w:val="000000"/>
          <w:sz w:val="26"/>
          <w:szCs w:val="26"/>
        </w:rPr>
        <w:t>ді</w:t>
      </w:r>
      <w:r w:rsidR="00D428CA" w:rsidRPr="00741300">
        <w:rPr>
          <w:bCs/>
          <w:color w:val="000000"/>
          <w:sz w:val="26"/>
          <w:szCs w:val="26"/>
        </w:rPr>
        <w:t>яльністю</w:t>
      </w:r>
      <w:r w:rsidR="00741300" w:rsidRPr="00741300">
        <w:rPr>
          <w:bCs/>
          <w:color w:val="000000"/>
          <w:sz w:val="26"/>
          <w:szCs w:val="26"/>
        </w:rPr>
        <w:t xml:space="preserve"> </w:t>
      </w:r>
      <w:proofErr w:type="spellStart"/>
      <w:r w:rsidR="00741300">
        <w:rPr>
          <w:bCs/>
          <w:color w:val="000000"/>
          <w:sz w:val="26"/>
          <w:szCs w:val="26"/>
        </w:rPr>
        <w:t>Бродівської</w:t>
      </w:r>
      <w:proofErr w:type="spellEnd"/>
      <w:r w:rsidR="00741300">
        <w:rPr>
          <w:bCs/>
          <w:color w:val="000000"/>
          <w:sz w:val="26"/>
          <w:szCs w:val="26"/>
        </w:rPr>
        <w:t xml:space="preserve"> </w:t>
      </w:r>
      <w:r w:rsidR="00BF639C">
        <w:rPr>
          <w:bCs/>
          <w:color w:val="000000"/>
          <w:sz w:val="26"/>
          <w:szCs w:val="26"/>
        </w:rPr>
        <w:t>міської ради;</w:t>
      </w:r>
    </w:p>
    <w:p w:rsidR="00C473A6" w:rsidRDefault="00C473A6" w:rsidP="00C473A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</w:t>
      </w:r>
      <w:r w:rsidRPr="003D6F78">
        <w:rPr>
          <w:sz w:val="28"/>
          <w:szCs w:val="28"/>
        </w:rPr>
        <w:t>співпраці та обміну досвідом між партнерами</w:t>
      </w:r>
      <w:r>
        <w:rPr>
          <w:sz w:val="28"/>
          <w:szCs w:val="28"/>
        </w:rPr>
        <w:t>,</w:t>
      </w:r>
      <w:r w:rsidRPr="00CA020D">
        <w:rPr>
          <w:rFonts w:eastAsia="Calibri"/>
          <w:sz w:val="28"/>
          <w:szCs w:val="28"/>
        </w:rPr>
        <w:t xml:space="preserve"> п</w:t>
      </w:r>
      <w:r>
        <w:rPr>
          <w:sz w:val="28"/>
          <w:szCs w:val="28"/>
        </w:rPr>
        <w:t>опуляризація громади на регіональному та міжнародному рівнях.</w:t>
      </w:r>
    </w:p>
    <w:p w:rsidR="00D40188" w:rsidRPr="00E37218" w:rsidRDefault="00E37218" w:rsidP="00D40188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uk-UA"/>
        </w:rPr>
        <w:t xml:space="preserve">Підготовка, </w:t>
      </w:r>
      <w:r w:rsidR="00D40188" w:rsidRPr="00E37218">
        <w:rPr>
          <w:sz w:val="28"/>
          <w:szCs w:val="28"/>
          <w:lang w:eastAsia="uk-UA"/>
        </w:rPr>
        <w:t>складання</w:t>
      </w:r>
      <w:r>
        <w:rPr>
          <w:sz w:val="28"/>
          <w:szCs w:val="28"/>
          <w:lang w:eastAsia="uk-UA"/>
        </w:rPr>
        <w:t>, переклад</w:t>
      </w:r>
      <w:r w:rsidR="00E575AC">
        <w:rPr>
          <w:sz w:val="28"/>
          <w:szCs w:val="28"/>
          <w:lang w:eastAsia="uk-UA"/>
        </w:rPr>
        <w:t xml:space="preserve"> </w:t>
      </w:r>
      <w:proofErr w:type="spellStart"/>
      <w:r w:rsidR="00E575AC">
        <w:rPr>
          <w:sz w:val="28"/>
          <w:szCs w:val="28"/>
          <w:lang w:eastAsia="uk-UA"/>
        </w:rPr>
        <w:t>електроних</w:t>
      </w:r>
      <w:proofErr w:type="spellEnd"/>
      <w:r w:rsidR="00D40188" w:rsidRPr="00E37218">
        <w:rPr>
          <w:sz w:val="28"/>
          <w:szCs w:val="28"/>
          <w:lang w:eastAsia="uk-UA"/>
        </w:rPr>
        <w:t xml:space="preserve"> версії</w:t>
      </w:r>
      <w:r>
        <w:rPr>
          <w:sz w:val="28"/>
          <w:szCs w:val="28"/>
          <w:lang w:eastAsia="uk-UA"/>
        </w:rPr>
        <w:t xml:space="preserve"> документації</w:t>
      </w:r>
      <w:r w:rsidR="00D40188" w:rsidRPr="00E37218">
        <w:rPr>
          <w:sz w:val="28"/>
          <w:szCs w:val="28"/>
          <w:lang w:eastAsia="uk-UA"/>
        </w:rPr>
        <w:t xml:space="preserve"> </w:t>
      </w:r>
      <w:r w:rsidR="00E575AC">
        <w:rPr>
          <w:sz w:val="28"/>
          <w:szCs w:val="28"/>
          <w:lang w:eastAsia="uk-UA"/>
        </w:rPr>
        <w:t>в рамках реалізації проектів</w:t>
      </w:r>
      <w:r w:rsidR="00E575AC" w:rsidRPr="00E575AC">
        <w:rPr>
          <w:sz w:val="28"/>
          <w:szCs w:val="28"/>
          <w:lang w:eastAsia="uk-UA"/>
        </w:rPr>
        <w:t xml:space="preserve"> </w:t>
      </w:r>
      <w:r w:rsidR="00E575AC" w:rsidRPr="00E37218">
        <w:rPr>
          <w:sz w:val="28"/>
          <w:szCs w:val="28"/>
          <w:lang w:eastAsia="uk-UA"/>
        </w:rPr>
        <w:t>Міжнародної технічної допомоги</w:t>
      </w:r>
      <w:r w:rsidR="00E575AC">
        <w:rPr>
          <w:sz w:val="28"/>
          <w:szCs w:val="28"/>
          <w:lang w:eastAsia="uk-UA"/>
        </w:rPr>
        <w:t xml:space="preserve">: </w:t>
      </w:r>
      <w:proofErr w:type="spellStart"/>
      <w:r w:rsidR="00E575AC" w:rsidRPr="00E575AC">
        <w:rPr>
          <w:sz w:val="28"/>
          <w:szCs w:val="28"/>
        </w:rPr>
        <w:t>Interreg</w:t>
      </w:r>
      <w:proofErr w:type="spellEnd"/>
      <w:r w:rsidR="00E575AC" w:rsidRPr="00E575AC">
        <w:rPr>
          <w:sz w:val="28"/>
          <w:szCs w:val="28"/>
        </w:rPr>
        <w:t xml:space="preserve"> NEXT Польща-Україна 2021-2027</w:t>
      </w:r>
      <w:r w:rsidR="001525D3">
        <w:rPr>
          <w:sz w:val="28"/>
          <w:szCs w:val="28"/>
        </w:rPr>
        <w:t>роки та</w:t>
      </w:r>
      <w:r w:rsidR="001525D3" w:rsidRPr="001525D3">
        <w:t xml:space="preserve"> </w:t>
      </w:r>
      <w:r w:rsidR="001525D3" w:rsidRPr="001525D3">
        <w:rPr>
          <w:sz w:val="28"/>
          <w:szCs w:val="28"/>
        </w:rPr>
        <w:t xml:space="preserve">програми </w:t>
      </w:r>
      <w:proofErr w:type="spellStart"/>
      <w:r w:rsidR="001525D3" w:rsidRPr="001525D3">
        <w:rPr>
          <w:sz w:val="28"/>
          <w:szCs w:val="28"/>
        </w:rPr>
        <w:t>Nakopa</w:t>
      </w:r>
      <w:proofErr w:type="spellEnd"/>
      <w:r w:rsidR="001525D3" w:rsidRPr="001525D3">
        <w:rPr>
          <w:sz w:val="28"/>
          <w:szCs w:val="28"/>
        </w:rPr>
        <w:t xml:space="preserve"> товариство </w:t>
      </w:r>
      <w:proofErr w:type="spellStart"/>
      <w:r w:rsidR="001525D3" w:rsidRPr="001525D3">
        <w:rPr>
          <w:sz w:val="28"/>
          <w:szCs w:val="28"/>
        </w:rPr>
        <w:t>Engagement</w:t>
      </w:r>
      <w:proofErr w:type="spellEnd"/>
      <w:r w:rsidR="001525D3" w:rsidRPr="001525D3">
        <w:rPr>
          <w:sz w:val="28"/>
          <w:szCs w:val="28"/>
        </w:rPr>
        <w:t xml:space="preserve"> </w:t>
      </w:r>
      <w:proofErr w:type="spellStart"/>
      <w:r w:rsidR="001525D3" w:rsidRPr="001525D3">
        <w:rPr>
          <w:sz w:val="28"/>
          <w:szCs w:val="28"/>
        </w:rPr>
        <w:t>Global</w:t>
      </w:r>
      <w:proofErr w:type="spellEnd"/>
      <w:r w:rsidR="001525D3" w:rsidRPr="001525D3">
        <w:rPr>
          <w:sz w:val="28"/>
          <w:szCs w:val="28"/>
        </w:rPr>
        <w:t xml:space="preserve"> / SKEW</w:t>
      </w:r>
      <w:r w:rsidR="00D40188" w:rsidRPr="00E575AC">
        <w:rPr>
          <w:sz w:val="28"/>
          <w:szCs w:val="28"/>
          <w:lang w:eastAsia="uk-UA"/>
        </w:rPr>
        <w:t>;</w:t>
      </w:r>
    </w:p>
    <w:p w:rsidR="00783666" w:rsidRPr="0012342C" w:rsidRDefault="0012342C" w:rsidP="0012342C">
      <w:pPr>
        <w:ind w:right="-108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Pr="0012342C">
        <w:rPr>
          <w:color w:val="000000"/>
          <w:sz w:val="28"/>
          <w:szCs w:val="28"/>
        </w:rPr>
        <w:t>придбання друкованої презентаційної та інформаційної  продукції</w:t>
      </w:r>
      <w:r w:rsidRPr="00AD29E9">
        <w:rPr>
          <w:color w:val="000000"/>
        </w:rPr>
        <w:t xml:space="preserve"> </w:t>
      </w:r>
      <w:r w:rsidRPr="0012342C">
        <w:rPr>
          <w:color w:val="000000"/>
          <w:sz w:val="28"/>
          <w:szCs w:val="28"/>
        </w:rPr>
        <w:t>(плакатів, банерів</w:t>
      </w:r>
      <w:r>
        <w:rPr>
          <w:color w:val="000000"/>
          <w:sz w:val="28"/>
          <w:szCs w:val="28"/>
        </w:rPr>
        <w:t>, буклетів</w:t>
      </w:r>
      <w:r w:rsidRPr="0012342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12342C" w:rsidRPr="0012342C" w:rsidRDefault="0012342C" w:rsidP="0012342C">
      <w:pPr>
        <w:widowControl w:val="0"/>
        <w:ind w:firstLine="708"/>
        <w:jc w:val="both"/>
        <w:rPr>
          <w:sz w:val="28"/>
          <w:szCs w:val="28"/>
        </w:rPr>
      </w:pPr>
    </w:p>
    <w:p w:rsidR="00E8360F" w:rsidRDefault="00783666" w:rsidP="00783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</w:t>
      </w:r>
      <w:r w:rsidRPr="002368AF">
        <w:rPr>
          <w:b/>
          <w:sz w:val="28"/>
          <w:szCs w:val="28"/>
        </w:rPr>
        <w:t>. Визначення мети Програми</w:t>
      </w:r>
    </w:p>
    <w:p w:rsidR="00957373" w:rsidRPr="002368AF" w:rsidRDefault="00957373" w:rsidP="00783666">
      <w:pPr>
        <w:jc w:val="center"/>
        <w:rPr>
          <w:b/>
          <w:sz w:val="28"/>
          <w:szCs w:val="28"/>
        </w:rPr>
      </w:pPr>
    </w:p>
    <w:p w:rsidR="00783666" w:rsidRPr="004730B3" w:rsidRDefault="00783666" w:rsidP="002B20CB">
      <w:pPr>
        <w:pStyle w:val="33"/>
        <w:ind w:left="-426"/>
        <w:jc w:val="both"/>
        <w:rPr>
          <w:color w:val="000000"/>
          <w:sz w:val="28"/>
          <w:szCs w:val="28"/>
        </w:rPr>
      </w:pPr>
      <w:bookmarkStart w:id="3" w:name="103"/>
      <w:bookmarkEnd w:id="3"/>
      <w:r>
        <w:rPr>
          <w:sz w:val="28"/>
          <w:szCs w:val="28"/>
        </w:rPr>
        <w:t xml:space="preserve">         </w:t>
      </w:r>
      <w:r w:rsidRPr="005B2CF5">
        <w:rPr>
          <w:color w:val="000000"/>
          <w:sz w:val="28"/>
          <w:szCs w:val="28"/>
        </w:rPr>
        <w:t>Метою Програми є</w:t>
      </w:r>
      <w:r>
        <w:rPr>
          <w:color w:val="000000"/>
          <w:sz w:val="28"/>
          <w:szCs w:val="28"/>
        </w:rPr>
        <w:t xml:space="preserve"> підтримка розвитку місцевого самоврядування Бродівської міської територіальної громади,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окращення ефективності</w:t>
      </w:r>
      <w:r w:rsidRPr="005B2CF5">
        <w:rPr>
          <w:color w:val="000000"/>
          <w:sz w:val="28"/>
          <w:szCs w:val="28"/>
        </w:rPr>
        <w:t xml:space="preserve"> функціонування системи управління територіальною громадою,</w:t>
      </w:r>
      <w:r w:rsidR="00936BC5" w:rsidRPr="00936BC5">
        <w:rPr>
          <w:sz w:val="28"/>
          <w:szCs w:val="28"/>
        </w:rPr>
        <w:t xml:space="preserve"> налагодженн</w:t>
      </w:r>
      <w:r w:rsidR="005A548A">
        <w:rPr>
          <w:sz w:val="28"/>
          <w:szCs w:val="28"/>
        </w:rPr>
        <w:t>я</w:t>
      </w:r>
      <w:r w:rsidR="00936BC5" w:rsidRPr="00936BC5">
        <w:rPr>
          <w:sz w:val="28"/>
          <w:szCs w:val="28"/>
        </w:rPr>
        <w:t xml:space="preserve"> ділових та культурних зв'язків, зміцнення авторитету органів державної влади та органів місцевого самоврядування, </w:t>
      </w:r>
      <w:r w:rsidR="004730B3" w:rsidRPr="004730B3">
        <w:rPr>
          <w:sz w:val="28"/>
          <w:szCs w:val="28"/>
        </w:rPr>
        <w:t xml:space="preserve">забезпечення реалізації міжнародної співпраці, яка реалізується через організацію взаємних візитів та прийомів,  </w:t>
      </w:r>
      <w:r w:rsidR="00936BC5" w:rsidRPr="00936BC5">
        <w:rPr>
          <w:sz w:val="28"/>
          <w:szCs w:val="28"/>
        </w:rPr>
        <w:t>підтримки територіальної громад</w:t>
      </w:r>
      <w:r w:rsidR="00936BC5">
        <w:rPr>
          <w:sz w:val="28"/>
          <w:szCs w:val="28"/>
        </w:rPr>
        <w:t>и міста,</w:t>
      </w:r>
      <w:r w:rsidR="00936BC5" w:rsidRPr="00936BC5">
        <w:rPr>
          <w:sz w:val="26"/>
          <w:szCs w:val="26"/>
        </w:rPr>
        <w:t xml:space="preserve"> </w:t>
      </w:r>
      <w:r w:rsidR="00936BC5">
        <w:rPr>
          <w:color w:val="000000"/>
          <w:sz w:val="28"/>
          <w:szCs w:val="28"/>
        </w:rPr>
        <w:t>забезпечення</w:t>
      </w:r>
      <w:r w:rsidR="00936BC5" w:rsidRPr="005B2CF5">
        <w:rPr>
          <w:color w:val="000000"/>
          <w:sz w:val="28"/>
          <w:szCs w:val="28"/>
        </w:rPr>
        <w:t xml:space="preserve"> сталого розвитку</w:t>
      </w:r>
      <w:r w:rsidR="00936BC5">
        <w:rPr>
          <w:color w:val="000000"/>
          <w:sz w:val="28"/>
          <w:szCs w:val="28"/>
        </w:rPr>
        <w:t xml:space="preserve"> громади</w:t>
      </w:r>
      <w:r w:rsidR="00936BC5" w:rsidRPr="005B2CF5">
        <w:rPr>
          <w:color w:val="000000"/>
          <w:sz w:val="28"/>
          <w:szCs w:val="28"/>
        </w:rPr>
        <w:t>,</w:t>
      </w:r>
      <w:r w:rsidR="00936BC5">
        <w:rPr>
          <w:color w:val="000000"/>
          <w:sz w:val="28"/>
          <w:szCs w:val="28"/>
        </w:rPr>
        <w:t xml:space="preserve"> </w:t>
      </w:r>
      <w:r w:rsidR="004730B3" w:rsidRPr="004730B3">
        <w:rPr>
          <w:sz w:val="28"/>
          <w:szCs w:val="28"/>
        </w:rPr>
        <w:t>пропагування історичної, культурної спадщини та соціально-економічного потенціалу міста</w:t>
      </w:r>
      <w:r w:rsidR="00607DE3">
        <w:rPr>
          <w:sz w:val="28"/>
          <w:szCs w:val="28"/>
        </w:rPr>
        <w:t>.</w:t>
      </w:r>
      <w:r w:rsidR="00936BC5" w:rsidRPr="00936BC5">
        <w:rPr>
          <w:sz w:val="26"/>
          <w:szCs w:val="26"/>
        </w:rPr>
        <w:t xml:space="preserve"> </w:t>
      </w:r>
    </w:p>
    <w:p w:rsidR="00783666" w:rsidRDefault="00783666" w:rsidP="00783666">
      <w:pPr>
        <w:suppressAutoHyphens w:val="0"/>
        <w:jc w:val="both"/>
        <w:rPr>
          <w:sz w:val="28"/>
          <w:szCs w:val="28"/>
          <w:lang w:eastAsia="en-US"/>
        </w:rPr>
      </w:pPr>
      <w:bookmarkStart w:id="4" w:name="125"/>
      <w:bookmarkStart w:id="5" w:name="126"/>
      <w:bookmarkEnd w:id="4"/>
      <w:bookmarkEnd w:id="5"/>
    </w:p>
    <w:p w:rsidR="00E8360F" w:rsidRDefault="00783666" w:rsidP="00783666">
      <w:pPr>
        <w:pBdr>
          <w:top w:val="nil"/>
          <w:left w:val="nil"/>
          <w:bottom w:val="nil"/>
          <w:right w:val="nil"/>
          <w:between w:val="nil"/>
        </w:pBdr>
        <w:jc w:val="center"/>
        <w:textDirection w:val="btLr"/>
        <w:textAlignment w:val="top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</w:t>
      </w:r>
      <w:r>
        <w:rPr>
          <w:b/>
          <w:color w:val="000000"/>
          <w:sz w:val="28"/>
          <w:szCs w:val="28"/>
          <w:lang w:val="en-US"/>
        </w:rPr>
        <w:t>V</w:t>
      </w:r>
      <w:r w:rsidRPr="000E4805">
        <w:rPr>
          <w:b/>
          <w:color w:val="000000"/>
          <w:sz w:val="28"/>
          <w:szCs w:val="28"/>
        </w:rPr>
        <w:t>.</w:t>
      </w:r>
      <w:r w:rsidR="00C12B3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Обґрунтування шляхів і засобів</w:t>
      </w:r>
      <w:r w:rsidRPr="005B2CF5">
        <w:rPr>
          <w:b/>
          <w:color w:val="000000"/>
          <w:sz w:val="28"/>
          <w:szCs w:val="28"/>
        </w:rPr>
        <w:t xml:space="preserve"> розв’язання проблем</w:t>
      </w:r>
      <w:r>
        <w:rPr>
          <w:b/>
          <w:color w:val="000000"/>
          <w:sz w:val="28"/>
          <w:szCs w:val="28"/>
        </w:rPr>
        <w:t>и, обсягів та джерел фінансування, строки та етапи виконання Програми</w:t>
      </w:r>
    </w:p>
    <w:p w:rsidR="00957373" w:rsidRPr="00830249" w:rsidRDefault="00957373" w:rsidP="00783666">
      <w:pPr>
        <w:pBdr>
          <w:top w:val="nil"/>
          <w:left w:val="nil"/>
          <w:bottom w:val="nil"/>
          <w:right w:val="nil"/>
          <w:between w:val="nil"/>
        </w:pBdr>
        <w:jc w:val="center"/>
        <w:textDirection w:val="btLr"/>
        <w:textAlignment w:val="top"/>
        <w:outlineLvl w:val="0"/>
        <w:rPr>
          <w:color w:val="000000"/>
          <w:sz w:val="28"/>
          <w:szCs w:val="28"/>
        </w:rPr>
      </w:pPr>
    </w:p>
    <w:p w:rsidR="00783666" w:rsidRDefault="00783666" w:rsidP="001720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30249">
        <w:rPr>
          <w:color w:val="000000"/>
          <w:sz w:val="28"/>
          <w:szCs w:val="28"/>
        </w:rPr>
        <w:t>Фінансування заходів, передбачених Програмою, здійснюватиметься</w:t>
      </w:r>
      <w:r>
        <w:rPr>
          <w:color w:val="000000"/>
          <w:sz w:val="28"/>
          <w:szCs w:val="28"/>
        </w:rPr>
        <w:t xml:space="preserve"> в Порядку, визначеному нормативно-правовими актами, за рахунок коштів бюджету Бродівської міської територіальної громади (додаток 1 до Програми).</w:t>
      </w: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Всі заходи  Програми передбачені до реалізації протягом 202</w:t>
      </w:r>
      <w:r w:rsidR="001720F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1720F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років.</w:t>
      </w: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textDirection w:val="btLr"/>
        <w:textAlignment w:val="top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</w:t>
      </w:r>
      <w:r>
        <w:rPr>
          <w:b/>
          <w:color w:val="000000"/>
          <w:sz w:val="28"/>
          <w:szCs w:val="28"/>
          <w:lang w:val="en-US"/>
        </w:rPr>
        <w:t>V</w:t>
      </w:r>
      <w:r w:rsidRPr="000E4805">
        <w:rPr>
          <w:b/>
          <w:color w:val="000000"/>
          <w:sz w:val="28"/>
          <w:szCs w:val="28"/>
        </w:rPr>
        <w:t>.</w:t>
      </w:r>
      <w:r w:rsidR="00C12B3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Перелік завдань Програми та </w:t>
      </w:r>
      <w:r w:rsidRPr="005810B6">
        <w:rPr>
          <w:b/>
          <w:color w:val="000000"/>
          <w:sz w:val="28"/>
          <w:szCs w:val="28"/>
        </w:rPr>
        <w:t>результати</w:t>
      </w:r>
      <w:r>
        <w:rPr>
          <w:b/>
          <w:color w:val="000000"/>
          <w:sz w:val="28"/>
          <w:szCs w:val="28"/>
        </w:rPr>
        <w:t>вні показники</w:t>
      </w:r>
    </w:p>
    <w:p w:rsidR="00957373" w:rsidRDefault="00957373" w:rsidP="00783666">
      <w:pPr>
        <w:pBdr>
          <w:top w:val="nil"/>
          <w:left w:val="nil"/>
          <w:bottom w:val="nil"/>
          <w:right w:val="nil"/>
          <w:between w:val="nil"/>
        </w:pBdr>
        <w:textDirection w:val="btLr"/>
        <w:textAlignment w:val="top"/>
        <w:outlineLvl w:val="0"/>
        <w:rPr>
          <w:b/>
          <w:color w:val="000000"/>
          <w:sz w:val="28"/>
          <w:szCs w:val="28"/>
        </w:rPr>
      </w:pPr>
    </w:p>
    <w:p w:rsidR="00783666" w:rsidRPr="005810B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8"/>
          <w:szCs w:val="28"/>
        </w:rPr>
      </w:pPr>
      <w:r w:rsidRPr="005810B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</w:t>
      </w:r>
      <w:r w:rsidRPr="005810B6">
        <w:rPr>
          <w:color w:val="000000"/>
          <w:sz w:val="28"/>
          <w:szCs w:val="28"/>
        </w:rPr>
        <w:t>Реалізація заходів Програми сприятиме:</w:t>
      </w:r>
    </w:p>
    <w:p w:rsidR="00783666" w:rsidRPr="005810B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5810B6">
        <w:rPr>
          <w:color w:val="000000"/>
          <w:sz w:val="28"/>
          <w:szCs w:val="28"/>
        </w:rPr>
        <w:t xml:space="preserve">творенню прозорої системи прийняття рішень </w:t>
      </w:r>
      <w:r>
        <w:rPr>
          <w:color w:val="000000"/>
          <w:sz w:val="28"/>
          <w:szCs w:val="28"/>
        </w:rPr>
        <w:t xml:space="preserve">виконавчими </w:t>
      </w:r>
      <w:r w:rsidRPr="005810B6">
        <w:rPr>
          <w:color w:val="000000"/>
          <w:sz w:val="28"/>
          <w:szCs w:val="28"/>
        </w:rPr>
        <w:t>органами, підвищенню рівня довіри до місцевої влади;</w:t>
      </w:r>
    </w:p>
    <w:p w:rsidR="00783666" w:rsidRPr="005810B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5810B6">
        <w:rPr>
          <w:color w:val="000000"/>
          <w:sz w:val="28"/>
          <w:szCs w:val="28"/>
        </w:rPr>
        <w:t xml:space="preserve">роведенню просвітницької діяльності з питань розвитку місцевого самоврядування в </w:t>
      </w:r>
      <w:r>
        <w:rPr>
          <w:color w:val="000000"/>
          <w:sz w:val="28"/>
          <w:szCs w:val="28"/>
        </w:rPr>
        <w:t>громаді</w:t>
      </w:r>
      <w:r w:rsidRPr="005810B6">
        <w:rPr>
          <w:color w:val="000000"/>
          <w:sz w:val="28"/>
          <w:szCs w:val="28"/>
        </w:rPr>
        <w:t xml:space="preserve"> та розв’язання проблем у цій сфері;</w:t>
      </w:r>
    </w:p>
    <w:p w:rsidR="00E8360F" w:rsidRDefault="00783666" w:rsidP="00E8360F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5810B6">
        <w:rPr>
          <w:color w:val="000000"/>
          <w:sz w:val="28"/>
          <w:szCs w:val="28"/>
        </w:rPr>
        <w:t xml:space="preserve">алученню громадських організацій, жителів міста до процесів розвитку місцевого самоврядування в </w:t>
      </w:r>
      <w:r>
        <w:rPr>
          <w:color w:val="000000"/>
          <w:sz w:val="28"/>
          <w:szCs w:val="28"/>
        </w:rPr>
        <w:t>територіальній громаді</w:t>
      </w:r>
      <w:r w:rsidRPr="005810B6">
        <w:rPr>
          <w:color w:val="000000"/>
          <w:sz w:val="28"/>
          <w:szCs w:val="28"/>
        </w:rPr>
        <w:t>;</w:t>
      </w:r>
    </w:p>
    <w:p w:rsidR="00783666" w:rsidRPr="005810B6" w:rsidRDefault="00783666" w:rsidP="00E8360F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810B6">
        <w:rPr>
          <w:color w:val="000000"/>
          <w:sz w:val="28"/>
          <w:szCs w:val="28"/>
        </w:rPr>
        <w:t>ідготовці пропозицій і реком</w:t>
      </w:r>
      <w:r>
        <w:rPr>
          <w:color w:val="000000"/>
          <w:sz w:val="28"/>
          <w:szCs w:val="28"/>
        </w:rPr>
        <w:t xml:space="preserve">ендацій щодо розвитку місцевого </w:t>
      </w:r>
      <w:r w:rsidRPr="005810B6">
        <w:rPr>
          <w:color w:val="000000"/>
          <w:sz w:val="28"/>
          <w:szCs w:val="28"/>
        </w:rPr>
        <w:t>самоврядування  та розв’язання актуальних проблем у цій сфері;</w:t>
      </w:r>
    </w:p>
    <w:p w:rsidR="00783666" w:rsidRPr="005810B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5810B6">
        <w:rPr>
          <w:color w:val="000000"/>
          <w:sz w:val="28"/>
          <w:szCs w:val="28"/>
        </w:rPr>
        <w:t>озвитк</w:t>
      </w:r>
      <w:r>
        <w:rPr>
          <w:color w:val="000000"/>
          <w:sz w:val="28"/>
          <w:szCs w:val="28"/>
        </w:rPr>
        <w:t xml:space="preserve">у </w:t>
      </w:r>
      <w:r w:rsidRPr="005810B6">
        <w:rPr>
          <w:color w:val="000000"/>
          <w:sz w:val="28"/>
          <w:szCs w:val="28"/>
        </w:rPr>
        <w:t>ініціативи населення у вирішенні питань місцевого значення;</w:t>
      </w:r>
    </w:p>
    <w:p w:rsidR="00C12B39" w:rsidRDefault="00783666" w:rsidP="00C12B39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5810B6">
        <w:rPr>
          <w:color w:val="000000"/>
          <w:sz w:val="28"/>
          <w:szCs w:val="28"/>
        </w:rPr>
        <w:t>творенню належних умов для реалізації територіальною громадою, депутатами міської ради та органами місцевого самоврядування прав і повноважень, визначених чинним законодавством України;</w:t>
      </w:r>
      <w:r w:rsidR="00C12B39">
        <w:rPr>
          <w:color w:val="000000"/>
          <w:sz w:val="28"/>
          <w:szCs w:val="28"/>
        </w:rPr>
        <w:tab/>
      </w:r>
    </w:p>
    <w:p w:rsidR="00783666" w:rsidRPr="005810B6" w:rsidRDefault="00783666" w:rsidP="00C12B39">
      <w:pPr>
        <w:ind w:left="1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810B6">
        <w:rPr>
          <w:color w:val="000000"/>
          <w:sz w:val="28"/>
          <w:szCs w:val="28"/>
        </w:rPr>
        <w:t xml:space="preserve">рганізованому проведенню представницьких заходів за участю депутатів міської </w:t>
      </w:r>
      <w:r w:rsidRPr="00C12B39">
        <w:rPr>
          <w:color w:val="000000"/>
          <w:sz w:val="28"/>
          <w:szCs w:val="28"/>
        </w:rPr>
        <w:t>ради</w:t>
      </w:r>
      <w:r w:rsidR="00C12B39" w:rsidRPr="00C12B39">
        <w:rPr>
          <w:sz w:val="28"/>
          <w:szCs w:val="28"/>
        </w:rPr>
        <w:t xml:space="preserve"> метою здійснення міжнародних зв’язкі</w:t>
      </w:r>
      <w:r w:rsidR="00C12B39">
        <w:rPr>
          <w:sz w:val="28"/>
          <w:szCs w:val="28"/>
        </w:rPr>
        <w:t xml:space="preserve">в, встановлення взаємовигідного </w:t>
      </w:r>
      <w:r w:rsidR="00C12B39" w:rsidRPr="00C12B39">
        <w:rPr>
          <w:sz w:val="28"/>
          <w:szCs w:val="28"/>
        </w:rPr>
        <w:t xml:space="preserve">міжнародного, транскордонного співробітництва та вирішення питань, віднесених </w:t>
      </w:r>
      <w:r w:rsidR="00C12B39">
        <w:rPr>
          <w:sz w:val="28"/>
          <w:szCs w:val="28"/>
        </w:rPr>
        <w:t xml:space="preserve"> </w:t>
      </w:r>
      <w:r w:rsidR="00C12B39" w:rsidRPr="00C12B39">
        <w:rPr>
          <w:sz w:val="28"/>
          <w:szCs w:val="28"/>
        </w:rPr>
        <w:t>до компетенції о</w:t>
      </w:r>
      <w:r w:rsidR="00C12B39">
        <w:rPr>
          <w:sz w:val="28"/>
          <w:szCs w:val="28"/>
        </w:rPr>
        <w:t>рганів місцевого самоврядування (проведення офіційних прийомів (сніданок, обід, вечеря),</w:t>
      </w:r>
      <w:r w:rsidR="001720F8">
        <w:rPr>
          <w:sz w:val="28"/>
          <w:szCs w:val="28"/>
        </w:rPr>
        <w:t xml:space="preserve"> </w:t>
      </w:r>
      <w:r w:rsidR="00C12B39">
        <w:rPr>
          <w:sz w:val="28"/>
          <w:szCs w:val="28"/>
        </w:rPr>
        <w:t xml:space="preserve">транспортні послуги, придбання </w:t>
      </w:r>
      <w:r w:rsidR="00C12B39" w:rsidRPr="00C12B39">
        <w:rPr>
          <w:sz w:val="28"/>
          <w:szCs w:val="28"/>
        </w:rPr>
        <w:t>сувенірної продукції для представників делегацій</w:t>
      </w:r>
      <w:r w:rsidR="00C12B39">
        <w:rPr>
          <w:color w:val="000000"/>
          <w:sz w:val="28"/>
          <w:szCs w:val="28"/>
        </w:rPr>
        <w:t>, тощо)</w:t>
      </w:r>
      <w:r w:rsidRPr="005810B6">
        <w:rPr>
          <w:color w:val="000000"/>
          <w:sz w:val="28"/>
          <w:szCs w:val="28"/>
        </w:rPr>
        <w:t>;</w:t>
      </w:r>
    </w:p>
    <w:p w:rsidR="00B504B0" w:rsidRDefault="00783666" w:rsidP="00B504B0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810B6">
        <w:rPr>
          <w:color w:val="000000"/>
          <w:sz w:val="28"/>
          <w:szCs w:val="28"/>
        </w:rPr>
        <w:t xml:space="preserve">опуляризації досвіду </w:t>
      </w:r>
      <w:proofErr w:type="spellStart"/>
      <w:r w:rsidRPr="005810B6">
        <w:rPr>
          <w:color w:val="000000"/>
          <w:sz w:val="28"/>
          <w:szCs w:val="28"/>
        </w:rPr>
        <w:t>Брод</w:t>
      </w:r>
      <w:r>
        <w:rPr>
          <w:color w:val="000000"/>
          <w:sz w:val="28"/>
          <w:szCs w:val="28"/>
        </w:rPr>
        <w:t>івської</w:t>
      </w:r>
      <w:proofErr w:type="spellEnd"/>
      <w:r>
        <w:rPr>
          <w:color w:val="000000"/>
          <w:sz w:val="28"/>
          <w:szCs w:val="28"/>
        </w:rPr>
        <w:t xml:space="preserve"> територіальної громади.</w:t>
      </w:r>
    </w:p>
    <w:p w:rsidR="00C12B39" w:rsidRDefault="00C12B39" w:rsidP="00B504B0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</w:p>
    <w:p w:rsidR="00783666" w:rsidRDefault="00783666" w:rsidP="00B504B0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center"/>
        <w:textDirection w:val="btLr"/>
        <w:textAlignment w:val="top"/>
        <w:outlineLvl w:val="0"/>
        <w:rPr>
          <w:b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>І</w:t>
      </w:r>
      <w:r w:rsidRPr="002368AF">
        <w:rPr>
          <w:b/>
          <w:sz w:val="28"/>
          <w:szCs w:val="28"/>
        </w:rPr>
        <w:t>.</w:t>
      </w:r>
      <w:proofErr w:type="gramEnd"/>
      <w:r w:rsidRPr="002368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Напрямки діяльності та заходи Програми</w:t>
      </w:r>
    </w:p>
    <w:p w:rsidR="00957373" w:rsidRPr="00957373" w:rsidRDefault="00957373" w:rsidP="00B504B0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center"/>
        <w:textDirection w:val="btLr"/>
        <w:textAlignment w:val="top"/>
        <w:outlineLvl w:val="0"/>
        <w:rPr>
          <w:b/>
          <w:sz w:val="28"/>
          <w:szCs w:val="28"/>
        </w:rPr>
      </w:pPr>
    </w:p>
    <w:p w:rsidR="00783666" w:rsidRDefault="00783666" w:rsidP="003052BD">
      <w:pPr>
        <w:ind w:firstLine="851"/>
        <w:jc w:val="both"/>
        <w:rPr>
          <w:rStyle w:val="af8"/>
          <w:i w:val="0"/>
          <w:color w:val="000000"/>
          <w:sz w:val="28"/>
          <w:szCs w:val="28"/>
        </w:rPr>
      </w:pPr>
      <w:r>
        <w:rPr>
          <w:rStyle w:val="af8"/>
          <w:i w:val="0"/>
          <w:color w:val="000000"/>
          <w:sz w:val="28"/>
          <w:szCs w:val="28"/>
        </w:rPr>
        <w:t>Напрямками діяльності, згідно Програми є:</w:t>
      </w:r>
    </w:p>
    <w:p w:rsidR="00506D17" w:rsidRDefault="00783666" w:rsidP="003052BD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  <w:lang w:eastAsia="en-US"/>
        </w:rPr>
      </w:pPr>
      <w:r w:rsidRPr="00A33A53">
        <w:rPr>
          <w:rStyle w:val="af8"/>
          <w:i w:val="0"/>
          <w:color w:val="000000"/>
          <w:sz w:val="28"/>
          <w:szCs w:val="28"/>
        </w:rPr>
        <w:t xml:space="preserve">забезпечення інформаційної відкритості </w:t>
      </w:r>
      <w:r w:rsidRPr="005745E4">
        <w:rPr>
          <w:color w:val="000000"/>
          <w:sz w:val="28"/>
          <w:szCs w:val="28"/>
          <w:lang w:eastAsia="uk-UA"/>
        </w:rPr>
        <w:t xml:space="preserve">діяльності </w:t>
      </w:r>
      <w:r w:rsidR="000534CA">
        <w:rPr>
          <w:color w:val="000000"/>
          <w:sz w:val="28"/>
          <w:szCs w:val="28"/>
          <w:lang w:eastAsia="uk-UA"/>
        </w:rPr>
        <w:t xml:space="preserve"> Бродівської міської ради</w:t>
      </w:r>
      <w:r>
        <w:rPr>
          <w:color w:val="000000"/>
          <w:sz w:val="28"/>
          <w:szCs w:val="28"/>
          <w:lang w:eastAsia="uk-UA"/>
        </w:rPr>
        <w:t xml:space="preserve"> </w:t>
      </w:r>
      <w:r w:rsidRPr="005745E4">
        <w:rPr>
          <w:color w:val="000000"/>
          <w:sz w:val="28"/>
          <w:szCs w:val="28"/>
          <w:lang w:eastAsia="uk-UA"/>
        </w:rPr>
        <w:t xml:space="preserve">в </w:t>
      </w:r>
      <w:r>
        <w:rPr>
          <w:color w:val="000000"/>
          <w:sz w:val="28"/>
          <w:szCs w:val="28"/>
          <w:lang w:eastAsia="uk-UA"/>
        </w:rPr>
        <w:t xml:space="preserve">друкованих </w:t>
      </w:r>
      <w:r w:rsidRPr="005745E4">
        <w:rPr>
          <w:color w:val="000000"/>
          <w:sz w:val="28"/>
          <w:szCs w:val="28"/>
          <w:lang w:eastAsia="uk-UA"/>
        </w:rPr>
        <w:t>засобах масової інформації</w:t>
      </w:r>
      <w:bookmarkStart w:id="6" w:name="97"/>
      <w:bookmarkEnd w:id="6"/>
      <w:r>
        <w:rPr>
          <w:sz w:val="28"/>
          <w:szCs w:val="28"/>
          <w:lang w:eastAsia="en-US"/>
        </w:rPr>
        <w:t>;</w:t>
      </w:r>
    </w:p>
    <w:p w:rsidR="00506D17" w:rsidRPr="005745E4" w:rsidRDefault="00506D17" w:rsidP="003052BD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  <w:lang w:eastAsia="en-US"/>
        </w:rPr>
      </w:pPr>
      <w:r w:rsidRPr="00506D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офіційне опублікування </w:t>
      </w:r>
      <w:r w:rsidRPr="0007708F">
        <w:rPr>
          <w:rStyle w:val="docdata"/>
          <w:color w:val="000000"/>
          <w:sz w:val="28"/>
          <w:szCs w:val="28"/>
        </w:rPr>
        <w:t>прийнятих міською радою та її виконавчими органами рішень</w:t>
      </w:r>
      <w:r>
        <w:rPr>
          <w:rStyle w:val="docdata"/>
          <w:color w:val="000000"/>
          <w:sz w:val="28"/>
          <w:szCs w:val="28"/>
        </w:rPr>
        <w:t>;</w:t>
      </w:r>
    </w:p>
    <w:p w:rsidR="00783666" w:rsidRDefault="00783666" w:rsidP="003052BD">
      <w:pPr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проведення о</w:t>
      </w:r>
      <w:r w:rsidRPr="005745E4">
        <w:rPr>
          <w:color w:val="000000"/>
          <w:sz w:val="28"/>
          <w:szCs w:val="28"/>
        </w:rPr>
        <w:t>цінк</w:t>
      </w:r>
      <w:r>
        <w:rPr>
          <w:color w:val="000000"/>
          <w:sz w:val="28"/>
          <w:szCs w:val="28"/>
        </w:rPr>
        <w:t>и</w:t>
      </w:r>
      <w:r w:rsidRPr="005745E4">
        <w:rPr>
          <w:color w:val="000000"/>
          <w:sz w:val="28"/>
          <w:szCs w:val="28"/>
        </w:rPr>
        <w:t xml:space="preserve"> технічного стану будівель на території громад, оцінка вартості майна комунальної власності міської ради</w:t>
      </w:r>
      <w:r>
        <w:rPr>
          <w:color w:val="000000"/>
          <w:sz w:val="28"/>
          <w:szCs w:val="28"/>
        </w:rPr>
        <w:t>;</w:t>
      </w:r>
    </w:p>
    <w:p w:rsidR="00783666" w:rsidRDefault="00783666" w:rsidP="003052BD">
      <w:pPr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належне оформлення речових прав на нерухоме майн</w:t>
      </w:r>
      <w:r w:rsidR="00D37AF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територіальної громади;</w:t>
      </w:r>
    </w:p>
    <w:p w:rsidR="0012342C" w:rsidRPr="00031FC5" w:rsidRDefault="00506D17" w:rsidP="00157F3A">
      <w:pPr>
        <w:suppressAutoHyphens w:val="0"/>
        <w:ind w:firstLine="851"/>
        <w:jc w:val="both"/>
        <w:rPr>
          <w:color w:val="000000"/>
          <w:sz w:val="28"/>
          <w:szCs w:val="28"/>
        </w:rPr>
      </w:pPr>
      <w:r w:rsidRPr="005745E4">
        <w:rPr>
          <w:color w:val="000000"/>
          <w:sz w:val="28"/>
          <w:szCs w:val="28"/>
        </w:rPr>
        <w:t>придбанн</w:t>
      </w:r>
      <w:r w:rsidR="001720F8">
        <w:rPr>
          <w:color w:val="000000"/>
          <w:sz w:val="28"/>
          <w:szCs w:val="28"/>
        </w:rPr>
        <w:t xml:space="preserve">я </w:t>
      </w:r>
      <w:r>
        <w:rPr>
          <w:sz w:val="28"/>
          <w:szCs w:val="28"/>
          <w:lang w:eastAsia="en-US"/>
        </w:rPr>
        <w:t>банерів</w:t>
      </w:r>
      <w:r w:rsidR="00157F3A">
        <w:rPr>
          <w:sz w:val="28"/>
          <w:szCs w:val="28"/>
          <w:lang w:eastAsia="en-US"/>
        </w:rPr>
        <w:t xml:space="preserve"> та конструкцій</w:t>
      </w:r>
      <w:r w:rsidR="001720F8" w:rsidRPr="001720F8">
        <w:rPr>
          <w:sz w:val="28"/>
          <w:szCs w:val="28"/>
          <w:lang w:eastAsia="en-US"/>
        </w:rPr>
        <w:t xml:space="preserve"> </w:t>
      </w:r>
      <w:r w:rsidR="001720F8">
        <w:rPr>
          <w:sz w:val="28"/>
          <w:szCs w:val="28"/>
          <w:lang w:eastAsia="en-US"/>
        </w:rPr>
        <w:t>для облаштування місця (скверу) вшанування загиблих та померлих захисників і захисниць України, плакатів</w:t>
      </w:r>
      <w:r>
        <w:rPr>
          <w:sz w:val="28"/>
          <w:szCs w:val="28"/>
          <w:lang w:eastAsia="en-US"/>
        </w:rPr>
        <w:t xml:space="preserve"> для висвітлення діяльності виконавчих органів</w:t>
      </w:r>
      <w:bookmarkStart w:id="7" w:name="98"/>
      <w:bookmarkEnd w:id="7"/>
      <w:r w:rsidR="00157F3A">
        <w:rPr>
          <w:sz w:val="28"/>
          <w:szCs w:val="28"/>
          <w:lang w:eastAsia="en-US"/>
        </w:rPr>
        <w:t xml:space="preserve"> </w:t>
      </w:r>
      <w:r w:rsidR="00157F3A" w:rsidRPr="00157F3A">
        <w:rPr>
          <w:sz w:val="28"/>
          <w:szCs w:val="28"/>
          <w:lang w:eastAsia="en-US"/>
        </w:rPr>
        <w:t xml:space="preserve">та </w:t>
      </w:r>
      <w:r w:rsidR="00031FC5" w:rsidRPr="00157F3A">
        <w:rPr>
          <w:color w:val="000000"/>
          <w:sz w:val="28"/>
          <w:szCs w:val="28"/>
        </w:rPr>
        <w:t>вшанування пам’яті</w:t>
      </w:r>
      <w:r w:rsidR="00D66606">
        <w:rPr>
          <w:color w:val="000000" w:themeColor="text1"/>
          <w:sz w:val="28"/>
          <w:szCs w:val="28"/>
        </w:rPr>
        <w:t xml:space="preserve"> </w:t>
      </w:r>
      <w:r w:rsidR="00157F3A">
        <w:rPr>
          <w:color w:val="000000" w:themeColor="text1"/>
          <w:sz w:val="28"/>
          <w:szCs w:val="28"/>
        </w:rPr>
        <w:t>загиблих героїв, визначних людей</w:t>
      </w:r>
      <w:r w:rsidR="00B56693">
        <w:rPr>
          <w:color w:val="000000" w:themeColor="text1"/>
          <w:sz w:val="28"/>
          <w:szCs w:val="28"/>
        </w:rPr>
        <w:t>, визначних дат</w:t>
      </w:r>
      <w:r w:rsidR="00157F3A">
        <w:rPr>
          <w:color w:val="000000" w:themeColor="text1"/>
          <w:sz w:val="28"/>
          <w:szCs w:val="28"/>
        </w:rPr>
        <w:t xml:space="preserve"> </w:t>
      </w:r>
      <w:r w:rsidR="00957F41" w:rsidRPr="00157F3A">
        <w:rPr>
          <w:color w:val="000000" w:themeColor="text1"/>
          <w:sz w:val="28"/>
          <w:szCs w:val="28"/>
        </w:rPr>
        <w:t>з історії громади</w:t>
      </w:r>
      <w:r w:rsidR="00031FC5" w:rsidRPr="00157F3A">
        <w:rPr>
          <w:color w:val="000000"/>
          <w:sz w:val="28"/>
          <w:szCs w:val="28"/>
        </w:rPr>
        <w:t>;</w:t>
      </w:r>
    </w:p>
    <w:p w:rsidR="00D317B3" w:rsidRDefault="00783666" w:rsidP="003052BD">
      <w:pPr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з</w:t>
      </w:r>
      <w:r w:rsidRPr="00046758">
        <w:rPr>
          <w:color w:val="000000"/>
          <w:sz w:val="28"/>
          <w:szCs w:val="28"/>
        </w:rPr>
        <w:t>абезпечення захи</w:t>
      </w:r>
      <w:r>
        <w:rPr>
          <w:color w:val="000000"/>
          <w:sz w:val="28"/>
          <w:szCs w:val="28"/>
        </w:rPr>
        <w:t>сту інтересів громади в судових органах</w:t>
      </w:r>
      <w:bookmarkStart w:id="8" w:name="100"/>
      <w:bookmarkStart w:id="9" w:name="101"/>
      <w:bookmarkEnd w:id="8"/>
      <w:bookmarkEnd w:id="9"/>
      <w:r w:rsidR="00026FC8">
        <w:rPr>
          <w:sz w:val="28"/>
          <w:szCs w:val="28"/>
        </w:rPr>
        <w:t xml:space="preserve">, </w:t>
      </w:r>
      <w:r w:rsidR="00AB5FE4" w:rsidRPr="00026FC8">
        <w:rPr>
          <w:sz w:val="28"/>
          <w:szCs w:val="28"/>
        </w:rPr>
        <w:t>створення стабільної правової основи місцевого самоврядування</w:t>
      </w:r>
      <w:r w:rsidR="00D317B3">
        <w:rPr>
          <w:color w:val="000000"/>
          <w:sz w:val="28"/>
          <w:szCs w:val="28"/>
        </w:rPr>
        <w:t>;</w:t>
      </w:r>
    </w:p>
    <w:p w:rsidR="00B4718E" w:rsidRDefault="00521002" w:rsidP="003052BD">
      <w:pPr>
        <w:ind w:firstLine="851"/>
        <w:jc w:val="both"/>
        <w:rPr>
          <w:sz w:val="28"/>
          <w:szCs w:val="28"/>
        </w:rPr>
      </w:pPr>
      <w:r w:rsidRPr="00521002">
        <w:rPr>
          <w:sz w:val="28"/>
          <w:szCs w:val="28"/>
        </w:rPr>
        <w:t xml:space="preserve">здійснення робочих поїздок, візитів, а також прийом </w:t>
      </w:r>
      <w:r w:rsidR="0049719A">
        <w:rPr>
          <w:sz w:val="28"/>
          <w:szCs w:val="28"/>
        </w:rPr>
        <w:t xml:space="preserve"> делегацій</w:t>
      </w:r>
      <w:r w:rsidR="00394539">
        <w:rPr>
          <w:sz w:val="26"/>
          <w:szCs w:val="26"/>
        </w:rPr>
        <w:t>,</w:t>
      </w:r>
      <w:r w:rsidR="00F72A9D">
        <w:rPr>
          <w:sz w:val="26"/>
          <w:szCs w:val="26"/>
        </w:rPr>
        <w:t xml:space="preserve"> </w:t>
      </w:r>
      <w:r w:rsidR="00394539" w:rsidRPr="00394539">
        <w:rPr>
          <w:sz w:val="28"/>
          <w:szCs w:val="28"/>
        </w:rPr>
        <w:t>партнерів</w:t>
      </w:r>
      <w:r w:rsidR="005A548A">
        <w:rPr>
          <w:sz w:val="28"/>
          <w:szCs w:val="28"/>
        </w:rPr>
        <w:t xml:space="preserve"> міста </w:t>
      </w:r>
      <w:r w:rsidR="00394539" w:rsidRPr="00394539">
        <w:rPr>
          <w:sz w:val="28"/>
          <w:szCs w:val="28"/>
        </w:rPr>
        <w:t xml:space="preserve">з метою здійснення транскордонного співробітництва та вирішення питань, </w:t>
      </w:r>
      <w:r w:rsidR="005A548A">
        <w:rPr>
          <w:sz w:val="28"/>
          <w:szCs w:val="28"/>
        </w:rPr>
        <w:t xml:space="preserve">відзначення </w:t>
      </w:r>
      <w:r w:rsidR="005A548A" w:rsidRPr="00394539">
        <w:rPr>
          <w:sz w:val="28"/>
          <w:szCs w:val="28"/>
        </w:rPr>
        <w:t>представників підприємств, установ, організацій</w:t>
      </w:r>
      <w:r w:rsidR="005A548A">
        <w:rPr>
          <w:sz w:val="28"/>
          <w:szCs w:val="28"/>
        </w:rPr>
        <w:t xml:space="preserve">, </w:t>
      </w:r>
      <w:r w:rsidR="005A548A" w:rsidRPr="00231874">
        <w:rPr>
          <w:sz w:val="28"/>
          <w:szCs w:val="28"/>
        </w:rPr>
        <w:t>та інші видатки</w:t>
      </w:r>
      <w:r w:rsidR="00231874">
        <w:rPr>
          <w:sz w:val="28"/>
          <w:szCs w:val="28"/>
        </w:rPr>
        <w:t xml:space="preserve"> які </w:t>
      </w:r>
      <w:r w:rsidR="005A548A" w:rsidRPr="00231874">
        <w:rPr>
          <w:sz w:val="28"/>
          <w:szCs w:val="28"/>
        </w:rPr>
        <w:t xml:space="preserve"> </w:t>
      </w:r>
      <w:r w:rsidR="00394539" w:rsidRPr="00231874">
        <w:rPr>
          <w:sz w:val="28"/>
          <w:szCs w:val="28"/>
        </w:rPr>
        <w:t>віднесен</w:t>
      </w:r>
      <w:r w:rsidR="00231874">
        <w:rPr>
          <w:sz w:val="28"/>
          <w:szCs w:val="28"/>
        </w:rPr>
        <w:t>і</w:t>
      </w:r>
      <w:r w:rsidR="00394539" w:rsidRPr="00231874">
        <w:rPr>
          <w:sz w:val="28"/>
          <w:szCs w:val="28"/>
        </w:rPr>
        <w:t xml:space="preserve"> до компетенції о</w:t>
      </w:r>
      <w:r w:rsidR="00B4718E" w:rsidRPr="00231874">
        <w:rPr>
          <w:sz w:val="28"/>
          <w:szCs w:val="28"/>
        </w:rPr>
        <w:t>рганів місцевого самоврядування</w:t>
      </w:r>
      <w:r w:rsidR="00231874">
        <w:rPr>
          <w:sz w:val="28"/>
          <w:szCs w:val="28"/>
        </w:rPr>
        <w:t>.</w:t>
      </w:r>
    </w:p>
    <w:p w:rsidR="00394539" w:rsidRDefault="00394539" w:rsidP="003052BD">
      <w:pPr>
        <w:ind w:firstLine="851"/>
        <w:jc w:val="both"/>
        <w:rPr>
          <w:sz w:val="28"/>
          <w:szCs w:val="28"/>
        </w:rPr>
      </w:pPr>
      <w:r w:rsidRPr="008A5EE0">
        <w:rPr>
          <w:sz w:val="28"/>
          <w:szCs w:val="28"/>
        </w:rPr>
        <w:t xml:space="preserve">транспортне забезпечення представників </w:t>
      </w:r>
      <w:r w:rsidR="008A5EE0">
        <w:rPr>
          <w:sz w:val="28"/>
          <w:szCs w:val="28"/>
        </w:rPr>
        <w:t xml:space="preserve">делегацій </w:t>
      </w:r>
      <w:r w:rsidRPr="008A5EE0">
        <w:rPr>
          <w:sz w:val="28"/>
          <w:szCs w:val="28"/>
        </w:rPr>
        <w:t>(автотранспортні послуги);</w:t>
      </w:r>
    </w:p>
    <w:p w:rsidR="00323560" w:rsidRPr="008A5EE0" w:rsidRDefault="00323560" w:rsidP="003052B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послуги з перевезення учасників творчих колективів громади;</w:t>
      </w:r>
    </w:p>
    <w:p w:rsidR="00394539" w:rsidRPr="008A5EE0" w:rsidRDefault="00394539" w:rsidP="003052BD">
      <w:pPr>
        <w:ind w:firstLine="851"/>
        <w:jc w:val="both"/>
        <w:rPr>
          <w:sz w:val="28"/>
          <w:szCs w:val="28"/>
        </w:rPr>
      </w:pPr>
      <w:r w:rsidRPr="008A5EE0">
        <w:rPr>
          <w:sz w:val="28"/>
          <w:szCs w:val="28"/>
        </w:rPr>
        <w:t>придбання сувенірної продукції для представників делегацій;</w:t>
      </w:r>
    </w:p>
    <w:p w:rsidR="00EE44C6" w:rsidRDefault="00521002" w:rsidP="003052BD">
      <w:pPr>
        <w:pStyle w:val="33"/>
        <w:spacing w:after="0"/>
        <w:ind w:left="0" w:firstLine="851"/>
        <w:jc w:val="both"/>
        <w:rPr>
          <w:bCs/>
          <w:sz w:val="26"/>
          <w:szCs w:val="26"/>
        </w:rPr>
      </w:pPr>
      <w:r w:rsidRPr="0049719A">
        <w:rPr>
          <w:bCs/>
          <w:sz w:val="28"/>
          <w:szCs w:val="28"/>
        </w:rPr>
        <w:t xml:space="preserve">забезпечення видатків </w:t>
      </w:r>
      <w:r w:rsidR="0049719A">
        <w:rPr>
          <w:bCs/>
          <w:sz w:val="28"/>
          <w:szCs w:val="28"/>
        </w:rPr>
        <w:t xml:space="preserve">для </w:t>
      </w:r>
      <w:r w:rsidRPr="0049719A">
        <w:rPr>
          <w:bCs/>
          <w:sz w:val="28"/>
          <w:szCs w:val="28"/>
        </w:rPr>
        <w:t>придбання Почесних грамот</w:t>
      </w:r>
      <w:r w:rsidR="001720F8">
        <w:rPr>
          <w:bCs/>
          <w:sz w:val="28"/>
          <w:szCs w:val="28"/>
        </w:rPr>
        <w:t>,</w:t>
      </w:r>
      <w:r w:rsidRPr="0049719A">
        <w:rPr>
          <w:bCs/>
          <w:sz w:val="28"/>
          <w:szCs w:val="28"/>
        </w:rPr>
        <w:t xml:space="preserve"> Грамот</w:t>
      </w:r>
      <w:r w:rsidR="001720F8">
        <w:rPr>
          <w:bCs/>
          <w:sz w:val="28"/>
          <w:szCs w:val="28"/>
        </w:rPr>
        <w:t>и</w:t>
      </w:r>
      <w:r w:rsidRPr="0049719A">
        <w:rPr>
          <w:bCs/>
          <w:sz w:val="28"/>
          <w:szCs w:val="28"/>
        </w:rPr>
        <w:t>, Подяки міського голови</w:t>
      </w:r>
      <w:r w:rsidR="0049719A" w:rsidRPr="0049719A">
        <w:rPr>
          <w:bCs/>
          <w:sz w:val="28"/>
          <w:szCs w:val="28"/>
        </w:rPr>
        <w:t xml:space="preserve">, </w:t>
      </w:r>
      <w:r w:rsidRPr="0049719A">
        <w:rPr>
          <w:bCs/>
          <w:sz w:val="28"/>
          <w:szCs w:val="28"/>
        </w:rPr>
        <w:t xml:space="preserve">придбання квітів, </w:t>
      </w:r>
      <w:r w:rsidR="008A5EE0">
        <w:rPr>
          <w:bCs/>
          <w:sz w:val="28"/>
          <w:szCs w:val="28"/>
        </w:rPr>
        <w:t>придбання сувенірних подарунків</w:t>
      </w:r>
      <w:r w:rsidRPr="0049719A">
        <w:rPr>
          <w:bCs/>
          <w:sz w:val="28"/>
          <w:szCs w:val="28"/>
        </w:rPr>
        <w:t xml:space="preserve"> та інше</w:t>
      </w:r>
      <w:r w:rsidR="00B95A6B">
        <w:rPr>
          <w:bCs/>
          <w:sz w:val="26"/>
          <w:szCs w:val="26"/>
        </w:rPr>
        <w:t>;</w:t>
      </w:r>
      <w:r w:rsidR="00EE44C6">
        <w:rPr>
          <w:bCs/>
          <w:sz w:val="26"/>
          <w:szCs w:val="26"/>
        </w:rPr>
        <w:t xml:space="preserve">     </w:t>
      </w:r>
    </w:p>
    <w:p w:rsidR="00EE44C6" w:rsidRDefault="00EE44C6" w:rsidP="003052BD">
      <w:pPr>
        <w:pStyle w:val="33"/>
        <w:spacing w:after="0"/>
        <w:ind w:left="0" w:firstLine="851"/>
        <w:jc w:val="both"/>
        <w:rPr>
          <w:bCs/>
          <w:sz w:val="26"/>
          <w:szCs w:val="26"/>
        </w:rPr>
      </w:pPr>
      <w:r w:rsidRPr="00EE44C6">
        <w:rPr>
          <w:bCs/>
          <w:sz w:val="28"/>
          <w:szCs w:val="28"/>
        </w:rPr>
        <w:lastRenderedPageBreak/>
        <w:t>Забезпечення видатків на привітання видатних осіб, керівників установ та організацій з нагоди пам’ятних дат, ювілеїв, професійних свят (придбання квітів, цінних подарунків</w:t>
      </w:r>
      <w:r w:rsidR="001720F8">
        <w:rPr>
          <w:bCs/>
          <w:sz w:val="28"/>
          <w:szCs w:val="28"/>
        </w:rPr>
        <w:t>, подарункових сертифікатів</w:t>
      </w:r>
      <w:r w:rsidRPr="00EE44C6">
        <w:rPr>
          <w:bCs/>
          <w:sz w:val="28"/>
          <w:szCs w:val="28"/>
        </w:rPr>
        <w:t xml:space="preserve"> та інше).</w:t>
      </w:r>
    </w:p>
    <w:p w:rsidR="00783666" w:rsidRDefault="00521002" w:rsidP="003052BD">
      <w:pPr>
        <w:ind w:firstLine="851"/>
        <w:jc w:val="both"/>
        <w:rPr>
          <w:sz w:val="28"/>
          <w:szCs w:val="28"/>
          <w:lang w:eastAsia="uk-UA"/>
        </w:rPr>
      </w:pPr>
      <w:r w:rsidRPr="009E41D8">
        <w:rPr>
          <w:sz w:val="26"/>
          <w:szCs w:val="26"/>
        </w:rPr>
        <w:t xml:space="preserve"> </w:t>
      </w:r>
      <w:r w:rsidR="00783666" w:rsidRPr="00A77987">
        <w:rPr>
          <w:sz w:val="28"/>
          <w:szCs w:val="28"/>
          <w:lang w:eastAsia="uk-UA"/>
        </w:rPr>
        <w:t xml:space="preserve">Завдання та заходи </w:t>
      </w:r>
      <w:r w:rsidR="00783666">
        <w:rPr>
          <w:sz w:val="28"/>
          <w:szCs w:val="28"/>
          <w:lang w:eastAsia="uk-UA"/>
        </w:rPr>
        <w:t>П</w:t>
      </w:r>
      <w:r w:rsidR="00783666" w:rsidRPr="00A77987">
        <w:rPr>
          <w:sz w:val="28"/>
          <w:szCs w:val="28"/>
          <w:lang w:eastAsia="uk-UA"/>
        </w:rPr>
        <w:t>рограми наведені у додатку 2 до Програми.</w:t>
      </w:r>
    </w:p>
    <w:p w:rsidR="005C78AB" w:rsidRDefault="005C78AB" w:rsidP="005C78AB">
      <w:pPr>
        <w:ind w:left="-426" w:firstLine="1134"/>
        <w:jc w:val="both"/>
        <w:rPr>
          <w:sz w:val="28"/>
          <w:szCs w:val="28"/>
          <w:lang w:eastAsia="uk-UA"/>
        </w:rPr>
      </w:pPr>
    </w:p>
    <w:p w:rsidR="00783666" w:rsidRDefault="00783666" w:rsidP="00783666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>ІІ.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Pr="002368AF">
        <w:rPr>
          <w:b/>
          <w:sz w:val="28"/>
          <w:szCs w:val="28"/>
        </w:rPr>
        <w:t>Координація та контроль за ходом виконання Програми</w:t>
      </w:r>
    </w:p>
    <w:p w:rsidR="00957373" w:rsidRDefault="00957373" w:rsidP="00783666">
      <w:pPr>
        <w:jc w:val="center"/>
        <w:rPr>
          <w:b/>
          <w:sz w:val="28"/>
          <w:szCs w:val="28"/>
        </w:rPr>
      </w:pPr>
    </w:p>
    <w:p w:rsidR="00783666" w:rsidRDefault="00783666" w:rsidP="003052BD">
      <w:pPr>
        <w:ind w:firstLine="851"/>
        <w:jc w:val="both"/>
        <w:rPr>
          <w:sz w:val="28"/>
          <w:szCs w:val="28"/>
        </w:rPr>
      </w:pPr>
      <w:r w:rsidRPr="002368AF">
        <w:rPr>
          <w:sz w:val="28"/>
          <w:szCs w:val="28"/>
        </w:rPr>
        <w:t xml:space="preserve">Виконавчий комітет </w:t>
      </w:r>
      <w:r>
        <w:rPr>
          <w:sz w:val="28"/>
          <w:szCs w:val="28"/>
        </w:rPr>
        <w:t>Бродівської</w:t>
      </w:r>
      <w:r w:rsidRPr="002368AF">
        <w:rPr>
          <w:sz w:val="28"/>
          <w:szCs w:val="28"/>
        </w:rPr>
        <w:t xml:space="preserve"> міської ради здійснює координацію та контроль </w:t>
      </w:r>
      <w:r>
        <w:rPr>
          <w:sz w:val="28"/>
          <w:szCs w:val="28"/>
        </w:rPr>
        <w:t>за виконанням заходів Програми.</w:t>
      </w:r>
    </w:p>
    <w:p w:rsidR="00783666" w:rsidRPr="000E4805" w:rsidRDefault="00783666" w:rsidP="003052BD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Відділ бухгалтерського обліку та звітності апарату виконавчого комітету Бродівської міської ради</w:t>
      </w:r>
      <w:r>
        <w:rPr>
          <w:sz w:val="28"/>
          <w:szCs w:val="28"/>
        </w:rPr>
        <w:t xml:space="preserve"> щороку </w:t>
      </w:r>
      <w:r w:rsidRPr="00AB5FE4">
        <w:rPr>
          <w:sz w:val="28"/>
          <w:szCs w:val="28"/>
        </w:rPr>
        <w:t>до 10 жовтня та 10 лютого</w:t>
      </w:r>
      <w:r>
        <w:rPr>
          <w:sz w:val="28"/>
          <w:szCs w:val="28"/>
        </w:rPr>
        <w:t xml:space="preserve"> готує та подає </w:t>
      </w:r>
      <w:r w:rsidRPr="003C774B">
        <w:rPr>
          <w:sz w:val="28"/>
          <w:szCs w:val="28"/>
        </w:rPr>
        <w:t>фінансовому управлінню Бродівської міської ради</w:t>
      </w:r>
      <w:r>
        <w:rPr>
          <w:sz w:val="28"/>
          <w:szCs w:val="28"/>
        </w:rPr>
        <w:t xml:space="preserve"> </w:t>
      </w:r>
      <w:r w:rsidRPr="00C125F8">
        <w:rPr>
          <w:color w:val="000000"/>
          <w:sz w:val="28"/>
          <w:szCs w:val="28"/>
        </w:rPr>
        <w:t>та відділу економіки та публічних закупівель виконавчого комітету Бродівської</w:t>
      </w:r>
      <w:r>
        <w:rPr>
          <w:sz w:val="28"/>
          <w:szCs w:val="28"/>
        </w:rPr>
        <w:t xml:space="preserve"> міської ради інформацію про стан виконання  Програми.</w:t>
      </w:r>
    </w:p>
    <w:p w:rsidR="00783666" w:rsidRDefault="00783666" w:rsidP="003052BD">
      <w:pPr>
        <w:ind w:firstLine="851"/>
        <w:jc w:val="both"/>
      </w:pPr>
      <w:r>
        <w:rPr>
          <w:color w:val="000000"/>
          <w:sz w:val="28"/>
          <w:szCs w:val="28"/>
          <w:lang w:eastAsia="uk-UA"/>
        </w:rPr>
        <w:t>Відділ бухгалтерського обліку та звітності апарату виконавчого комітету Бродівської міської ради</w:t>
      </w:r>
      <w:r>
        <w:rPr>
          <w:sz w:val="28"/>
          <w:szCs w:val="28"/>
        </w:rPr>
        <w:t xml:space="preserve"> за підсумками року подає на розгляд сесії Бродівської міської ради звіт про стан виконання Програми до 01 березня року наступного за звітним періодом.</w:t>
      </w:r>
    </w:p>
    <w:p w:rsidR="00783666" w:rsidRDefault="00783666" w:rsidP="003052BD">
      <w:pPr>
        <w:ind w:firstLine="851"/>
        <w:jc w:val="both"/>
      </w:pPr>
      <w:r>
        <w:rPr>
          <w:sz w:val="28"/>
          <w:szCs w:val="28"/>
        </w:rPr>
        <w:t xml:space="preserve"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Програми, згідно з додатком 3 до Програми та пояснювальну записку про роботу співвиконавців Програми щодо її виконання, у разі невиконання – обґрунтування причин невиконання. </w:t>
      </w:r>
    </w:p>
    <w:p w:rsidR="00783666" w:rsidRDefault="00783666" w:rsidP="00783666">
      <w:pPr>
        <w:jc w:val="both"/>
        <w:rPr>
          <w:color w:val="000000"/>
        </w:rPr>
      </w:pPr>
      <w:r>
        <w:rPr>
          <w:sz w:val="28"/>
          <w:szCs w:val="28"/>
        </w:rPr>
        <w:tab/>
      </w:r>
    </w:p>
    <w:p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:rsidR="00783666" w:rsidRPr="00D317B3" w:rsidRDefault="00783666" w:rsidP="00783666">
      <w:pPr>
        <w:jc w:val="both"/>
      </w:pPr>
      <w:r w:rsidRPr="00D317B3">
        <w:rPr>
          <w:sz w:val="28"/>
          <w:szCs w:val="28"/>
        </w:rPr>
        <w:t xml:space="preserve">Секретар </w:t>
      </w:r>
      <w:r w:rsidR="00B504B0">
        <w:rPr>
          <w:sz w:val="28"/>
          <w:szCs w:val="28"/>
        </w:rPr>
        <w:t>міської ради</w:t>
      </w:r>
      <w:r w:rsidR="00F26712" w:rsidRPr="00D317B3">
        <w:rPr>
          <w:sz w:val="28"/>
          <w:szCs w:val="28"/>
        </w:rPr>
        <w:t xml:space="preserve">                           </w:t>
      </w:r>
      <w:r w:rsidR="00D317B3">
        <w:rPr>
          <w:sz w:val="28"/>
          <w:szCs w:val="28"/>
        </w:rPr>
        <w:t xml:space="preserve">     </w:t>
      </w:r>
      <w:r w:rsidR="00F26712" w:rsidRPr="00D317B3">
        <w:rPr>
          <w:sz w:val="28"/>
          <w:szCs w:val="28"/>
        </w:rPr>
        <w:t xml:space="preserve">                   </w:t>
      </w:r>
      <w:r w:rsidR="00B504B0">
        <w:rPr>
          <w:sz w:val="28"/>
          <w:szCs w:val="28"/>
        </w:rPr>
        <w:t xml:space="preserve">              Руслан ШИШКА</w:t>
      </w:r>
    </w:p>
    <w:p w:rsidR="00783666" w:rsidRDefault="00783666" w:rsidP="00783666">
      <w:pPr>
        <w:jc w:val="both"/>
        <w:sectPr w:rsidR="00783666" w:rsidSect="00A77987">
          <w:headerReference w:type="default" r:id="rId9"/>
          <w:headerReference w:type="first" r:id="rId10"/>
          <w:pgSz w:w="11906" w:h="16838"/>
          <w:pgMar w:top="567" w:right="567" w:bottom="567" w:left="1418" w:header="720" w:footer="709" w:gutter="0"/>
          <w:cols w:space="720"/>
          <w:docGrid w:linePitch="360"/>
        </w:sectPr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3666" w:rsidRDefault="00783666" w:rsidP="00783666">
      <w:pPr>
        <w:ind w:left="1" w:firstLineChars="3442" w:firstLine="8261"/>
        <w:rPr>
          <w:sz w:val="28"/>
          <w:szCs w:val="28"/>
        </w:rPr>
      </w:pPr>
      <w:r>
        <w:lastRenderedPageBreak/>
        <w:tab/>
      </w:r>
      <w:r w:rsidR="00D317B3">
        <w:rPr>
          <w:sz w:val="28"/>
          <w:szCs w:val="28"/>
        </w:rPr>
        <w:t xml:space="preserve">             </w:t>
      </w:r>
      <w:r w:rsidR="0059550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</w:p>
    <w:p w:rsidR="00783666" w:rsidRPr="00E81218" w:rsidRDefault="00783666" w:rsidP="00783666">
      <w:pPr>
        <w:ind w:left="1" w:firstLineChars="3442" w:firstLine="9638"/>
        <w:rPr>
          <w:color w:val="000000"/>
          <w:sz w:val="28"/>
          <w:szCs w:val="28"/>
          <w:lang w:eastAsia="uk-UA"/>
        </w:rPr>
      </w:pPr>
      <w:r w:rsidRPr="00E81218">
        <w:rPr>
          <w:color w:val="000000"/>
          <w:sz w:val="28"/>
          <w:szCs w:val="28"/>
          <w:lang w:eastAsia="uk-UA"/>
        </w:rPr>
        <w:t xml:space="preserve">Додаток 1 </w:t>
      </w:r>
    </w:p>
    <w:p w:rsidR="00783666" w:rsidRDefault="00783666" w:rsidP="00783666">
      <w:pPr>
        <w:ind w:left="1" w:firstLineChars="3442" w:firstLine="9638"/>
        <w:rPr>
          <w:color w:val="000000"/>
          <w:sz w:val="28"/>
          <w:szCs w:val="28"/>
        </w:rPr>
      </w:pPr>
      <w:r w:rsidRPr="00E81218">
        <w:rPr>
          <w:color w:val="000000"/>
          <w:sz w:val="28"/>
          <w:szCs w:val="28"/>
          <w:lang w:eastAsia="uk-UA"/>
        </w:rPr>
        <w:t xml:space="preserve">до </w:t>
      </w:r>
      <w:r w:rsidR="00F72A9D">
        <w:rPr>
          <w:color w:val="000000"/>
          <w:sz w:val="28"/>
          <w:szCs w:val="28"/>
          <w:lang w:eastAsia="uk-UA"/>
        </w:rPr>
        <w:t>Комплексної п</w:t>
      </w:r>
      <w:r w:rsidRPr="00E81218">
        <w:rPr>
          <w:color w:val="000000"/>
          <w:sz w:val="28"/>
          <w:szCs w:val="28"/>
          <w:lang w:eastAsia="uk-UA"/>
        </w:rPr>
        <w:t xml:space="preserve">рограми </w:t>
      </w:r>
      <w:r>
        <w:rPr>
          <w:color w:val="000000"/>
          <w:sz w:val="28"/>
          <w:szCs w:val="28"/>
        </w:rPr>
        <w:t>підтримки</w:t>
      </w:r>
    </w:p>
    <w:p w:rsidR="00783666" w:rsidRDefault="00783666" w:rsidP="00783666">
      <w:pPr>
        <w:ind w:left="1" w:firstLineChars="3442" w:firstLine="96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розвитку місцевого самоврядування у </w:t>
      </w:r>
    </w:p>
    <w:p w:rsidR="00783666" w:rsidRDefault="00783666" w:rsidP="00783666">
      <w:pPr>
        <w:ind w:left="1" w:firstLineChars="3442" w:firstLine="963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Бродівській</w:t>
      </w:r>
      <w:proofErr w:type="spellEnd"/>
      <w:r>
        <w:rPr>
          <w:color w:val="000000"/>
          <w:sz w:val="28"/>
          <w:szCs w:val="28"/>
        </w:rPr>
        <w:t xml:space="preserve"> міській територіальній </w:t>
      </w:r>
    </w:p>
    <w:p w:rsidR="00783666" w:rsidRDefault="00783666" w:rsidP="00783666">
      <w:pPr>
        <w:ind w:left="1" w:firstLineChars="3442" w:firstLine="9638"/>
      </w:pPr>
      <w:r>
        <w:rPr>
          <w:color w:val="000000"/>
          <w:sz w:val="28"/>
          <w:szCs w:val="28"/>
        </w:rPr>
        <w:t xml:space="preserve">громаді </w:t>
      </w:r>
      <w:r w:rsidRPr="00E81218">
        <w:rPr>
          <w:color w:val="000000"/>
          <w:sz w:val="28"/>
          <w:szCs w:val="28"/>
        </w:rPr>
        <w:t>на 202</w:t>
      </w:r>
      <w:r w:rsidR="00861A52">
        <w:rPr>
          <w:color w:val="000000"/>
          <w:sz w:val="28"/>
          <w:szCs w:val="28"/>
        </w:rPr>
        <w:t>5</w:t>
      </w:r>
      <w:r w:rsidRPr="00E81218">
        <w:rPr>
          <w:color w:val="000000"/>
          <w:sz w:val="28"/>
          <w:szCs w:val="28"/>
        </w:rPr>
        <w:t>-202</w:t>
      </w:r>
      <w:r w:rsidR="00861A52">
        <w:rPr>
          <w:color w:val="000000"/>
          <w:sz w:val="28"/>
          <w:szCs w:val="28"/>
        </w:rPr>
        <w:t>7</w:t>
      </w:r>
      <w:r w:rsidRPr="00E81218">
        <w:rPr>
          <w:color w:val="000000"/>
          <w:sz w:val="28"/>
          <w:szCs w:val="28"/>
        </w:rPr>
        <w:t xml:space="preserve"> роки</w:t>
      </w:r>
      <w:r w:rsidRPr="00E81218">
        <w:rPr>
          <w:sz w:val="28"/>
          <w:szCs w:val="28"/>
        </w:rPr>
        <w:t xml:space="preserve">                                                                                        </w:t>
      </w:r>
    </w:p>
    <w:p w:rsidR="00783666" w:rsidRDefault="00783666" w:rsidP="00783666">
      <w:pPr>
        <w:jc w:val="center"/>
        <w:rPr>
          <w:b/>
          <w:color w:val="000000"/>
          <w:sz w:val="28"/>
          <w:szCs w:val="28"/>
        </w:rPr>
      </w:pPr>
    </w:p>
    <w:p w:rsidR="00783666" w:rsidRPr="007063E4" w:rsidRDefault="00783666" w:rsidP="00783666">
      <w:pPr>
        <w:jc w:val="center"/>
        <w:rPr>
          <w:b/>
          <w:color w:val="000000"/>
          <w:sz w:val="28"/>
          <w:szCs w:val="28"/>
        </w:rPr>
      </w:pPr>
      <w:r w:rsidRPr="007063E4">
        <w:rPr>
          <w:b/>
          <w:color w:val="000000"/>
          <w:sz w:val="28"/>
          <w:szCs w:val="28"/>
        </w:rPr>
        <w:t xml:space="preserve">Ресурсне забезпечення  </w:t>
      </w:r>
    </w:p>
    <w:p w:rsidR="00861A52" w:rsidRDefault="00861A52" w:rsidP="007836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="00783666">
        <w:rPr>
          <w:b/>
          <w:sz w:val="28"/>
          <w:szCs w:val="28"/>
          <w:u w:val="single"/>
        </w:rPr>
        <w:t>рограм</w:t>
      </w:r>
      <w:r>
        <w:rPr>
          <w:b/>
          <w:sz w:val="28"/>
          <w:szCs w:val="28"/>
          <w:u w:val="single"/>
        </w:rPr>
        <w:t>а</w:t>
      </w:r>
      <w:r w:rsidR="00783666">
        <w:rPr>
          <w:b/>
          <w:sz w:val="28"/>
          <w:szCs w:val="28"/>
          <w:u w:val="single"/>
        </w:rPr>
        <w:t xml:space="preserve"> підтримки розвитку місцевого самоврядування у </w:t>
      </w:r>
      <w:proofErr w:type="spellStart"/>
      <w:r w:rsidR="00783666">
        <w:rPr>
          <w:b/>
          <w:sz w:val="28"/>
          <w:szCs w:val="28"/>
          <w:u w:val="single"/>
        </w:rPr>
        <w:t>Бродівській</w:t>
      </w:r>
      <w:proofErr w:type="spellEnd"/>
      <w:r w:rsidR="00783666">
        <w:rPr>
          <w:b/>
          <w:sz w:val="28"/>
          <w:szCs w:val="28"/>
          <w:u w:val="single"/>
        </w:rPr>
        <w:t xml:space="preserve"> міській територіальній громаді </w:t>
      </w:r>
    </w:p>
    <w:p w:rsidR="00783666" w:rsidRDefault="00783666" w:rsidP="00783666">
      <w:pPr>
        <w:jc w:val="center"/>
      </w:pPr>
      <w:r>
        <w:rPr>
          <w:b/>
          <w:sz w:val="28"/>
          <w:szCs w:val="28"/>
          <w:u w:val="single"/>
        </w:rPr>
        <w:t>на 202</w:t>
      </w:r>
      <w:r w:rsidR="00861A52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-202</w:t>
      </w:r>
      <w:r w:rsidR="00861A52">
        <w:rPr>
          <w:b/>
          <w:sz w:val="28"/>
          <w:szCs w:val="28"/>
          <w:u w:val="single"/>
        </w:rPr>
        <w:t>7</w:t>
      </w:r>
      <w:r w:rsidR="00F72A9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роки</w:t>
      </w:r>
    </w:p>
    <w:p w:rsidR="00783666" w:rsidRPr="00D317B3" w:rsidRDefault="00D317B3" w:rsidP="007A6583">
      <w:pPr>
        <w:pStyle w:val="1"/>
        <w:shd w:val="clear" w:color="auto" w:fill="FFFFFF"/>
        <w:spacing w:before="0" w:after="0"/>
        <w:ind w:lef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783666" w:rsidRPr="00D317B3">
        <w:rPr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тис</w:t>
      </w:r>
      <w:proofErr w:type="gramStart"/>
      <w:r w:rsidR="00783666" w:rsidRPr="00D317B3">
        <w:rPr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.</w:t>
      </w:r>
      <w:proofErr w:type="gramEnd"/>
      <w:r w:rsidR="00783666" w:rsidRPr="00D317B3">
        <w:rPr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 xml:space="preserve"> </w:t>
      </w:r>
      <w:proofErr w:type="gramStart"/>
      <w:r w:rsidR="00783666" w:rsidRPr="00D317B3">
        <w:rPr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г</w:t>
      </w:r>
      <w:proofErr w:type="gramEnd"/>
      <w:r w:rsidR="00783666" w:rsidRPr="00D317B3">
        <w:rPr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рн.</w:t>
      </w:r>
    </w:p>
    <w:tbl>
      <w:tblPr>
        <w:tblW w:w="15276" w:type="dxa"/>
        <w:tblInd w:w="-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8"/>
        <w:gridCol w:w="1901"/>
        <w:gridCol w:w="2409"/>
        <w:gridCol w:w="2552"/>
        <w:gridCol w:w="3026"/>
      </w:tblGrid>
      <w:tr w:rsidR="00783666" w:rsidTr="00445C5C">
        <w:trPr>
          <w:trHeight w:val="38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Етапи виконання програми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Усього витрат на виконання програми</w:t>
            </w:r>
          </w:p>
        </w:tc>
      </w:tr>
      <w:tr w:rsidR="00783666" w:rsidTr="00445C5C">
        <w:trPr>
          <w:trHeight w:val="210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t>І етап</w:t>
            </w: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:rsidTr="00445C5C">
        <w:trPr>
          <w:trHeight w:val="343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Default="00783666" w:rsidP="00861A52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202</w:t>
            </w:r>
            <w:r w:rsidR="00861A52">
              <w:rPr>
                <w:color w:val="000000"/>
                <w:lang w:eastAsia="uk-UA"/>
              </w:rPr>
              <w:t>5</w:t>
            </w:r>
            <w:r>
              <w:rPr>
                <w:color w:val="000000"/>
                <w:lang w:eastAsia="uk-UA"/>
              </w:rPr>
              <w:t xml:space="preserve"> рік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Default="00783666" w:rsidP="00861A52">
            <w:pPr>
              <w:snapToGrid w:val="0"/>
              <w:jc w:val="center"/>
            </w:pPr>
            <w:r>
              <w:t>202</w:t>
            </w:r>
            <w:r w:rsidR="00861A52">
              <w:t>6</w:t>
            </w:r>
            <w:r>
              <w:t xml:space="preserve"> рік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Default="00783666" w:rsidP="00861A52">
            <w:pPr>
              <w:snapToGrid w:val="0"/>
              <w:jc w:val="center"/>
            </w:pPr>
            <w:r>
              <w:t>202</w:t>
            </w:r>
            <w:r w:rsidR="00861A52">
              <w:t>7</w:t>
            </w:r>
            <w:r>
              <w:t xml:space="preserve"> рік</w:t>
            </w: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:rsidTr="00445C5C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Обсяг ресурсів, усього, у тому числі: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736A8" w:rsidRDefault="00D40188" w:rsidP="0023655F">
            <w:pPr>
              <w:snapToGrid w:val="0"/>
              <w:jc w:val="center"/>
            </w:pPr>
            <w:r>
              <w:rPr>
                <w:iCs/>
                <w:color w:val="000000"/>
                <w:lang w:eastAsia="uk-UA"/>
              </w:rPr>
              <w:t>900</w:t>
            </w:r>
            <w:r w:rsidR="00783666" w:rsidRPr="003736A8">
              <w:rPr>
                <w:iCs/>
                <w:color w:val="000000"/>
                <w:lang w:eastAsia="uk-UA"/>
              </w:rPr>
              <w:t>,20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736A8" w:rsidRDefault="00861A52" w:rsidP="00861A52">
            <w:pPr>
              <w:snapToGri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CE5421" w:rsidRDefault="00861A52" w:rsidP="00861A52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66" w:rsidRPr="009C3E1E" w:rsidRDefault="00390324" w:rsidP="00390324">
            <w:pPr>
              <w:snapToGrid w:val="0"/>
              <w:rPr>
                <w:iCs/>
                <w:lang w:eastAsia="uk-UA"/>
              </w:rPr>
            </w:pPr>
            <w:r>
              <w:rPr>
                <w:iCs/>
                <w:lang w:eastAsia="uk-UA"/>
              </w:rPr>
              <w:t xml:space="preserve">          </w:t>
            </w:r>
            <w:r w:rsidR="00D40188">
              <w:rPr>
                <w:iCs/>
                <w:lang w:eastAsia="uk-UA"/>
              </w:rPr>
              <w:t>900</w:t>
            </w:r>
            <w:r w:rsidRPr="00390324">
              <w:rPr>
                <w:iCs/>
                <w:lang w:eastAsia="uk-UA"/>
              </w:rPr>
              <w:t>,20</w:t>
            </w:r>
            <w:r w:rsidR="00783666" w:rsidRPr="009C3E1E">
              <w:rPr>
                <w:iCs/>
                <w:lang w:eastAsia="uk-UA"/>
              </w:rPr>
              <w:t xml:space="preserve"> – на 202</w:t>
            </w:r>
            <w:r w:rsidR="00861A52">
              <w:rPr>
                <w:iCs/>
                <w:lang w:eastAsia="uk-UA"/>
              </w:rPr>
              <w:t>5</w:t>
            </w:r>
            <w:r w:rsidR="00783666" w:rsidRPr="009C3E1E">
              <w:rPr>
                <w:iCs/>
                <w:lang w:eastAsia="uk-UA"/>
              </w:rPr>
              <w:t xml:space="preserve"> рік</w:t>
            </w:r>
          </w:p>
          <w:p w:rsidR="00D34F9A" w:rsidRPr="009C3E1E" w:rsidRDefault="003736A8" w:rsidP="00445C5C">
            <w:pPr>
              <w:snapToGrid w:val="0"/>
              <w:jc w:val="center"/>
            </w:pPr>
            <w:r w:rsidRPr="009C3E1E">
              <w:t>0</w:t>
            </w:r>
            <w:r w:rsidR="00861A52">
              <w:t>,00</w:t>
            </w:r>
            <w:r w:rsidRPr="009C3E1E">
              <w:t xml:space="preserve"> – на 202</w:t>
            </w:r>
            <w:r w:rsidR="00861A52">
              <w:t>6</w:t>
            </w:r>
            <w:r w:rsidRPr="009C3E1E">
              <w:t xml:space="preserve"> рік</w:t>
            </w:r>
          </w:p>
          <w:p w:rsidR="003736A8" w:rsidRPr="009C3E1E" w:rsidRDefault="00861A52" w:rsidP="00445C5C">
            <w:pPr>
              <w:snapToGrid w:val="0"/>
              <w:jc w:val="center"/>
            </w:pPr>
            <w:r w:rsidRPr="00390324">
              <w:rPr>
                <w:color w:val="000000"/>
                <w:lang w:eastAsia="uk-UA"/>
              </w:rPr>
              <w:t>0,00</w:t>
            </w:r>
            <w:r>
              <w:rPr>
                <w:i/>
                <w:color w:val="000000"/>
                <w:lang w:eastAsia="uk-UA"/>
              </w:rPr>
              <w:t xml:space="preserve"> </w:t>
            </w:r>
            <w:r w:rsidR="00D34F9A" w:rsidRPr="009C3E1E">
              <w:t>– на 202</w:t>
            </w:r>
            <w:r>
              <w:t>7</w:t>
            </w:r>
            <w:r w:rsidR="00D34F9A" w:rsidRPr="009C3E1E">
              <w:t xml:space="preserve"> рік</w:t>
            </w:r>
          </w:p>
          <w:p w:rsidR="00D34F9A" w:rsidRPr="009C3E1E" w:rsidRDefault="00D34F9A" w:rsidP="00445C5C">
            <w:pPr>
              <w:snapToGrid w:val="0"/>
              <w:jc w:val="center"/>
            </w:pPr>
          </w:p>
        </w:tc>
      </w:tr>
      <w:tr w:rsidR="00783666" w:rsidTr="00445C5C">
        <w:trPr>
          <w:trHeight w:val="20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736A8" w:rsidRDefault="00783666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736A8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736A8" w:rsidRDefault="003736A8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736A8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9C3E1E" w:rsidRDefault="00D34F9A" w:rsidP="00445C5C">
            <w:pPr>
              <w:snapToGrid w:val="0"/>
              <w:jc w:val="center"/>
              <w:rPr>
                <w:iCs/>
                <w:lang w:eastAsia="uk-UA"/>
              </w:rPr>
            </w:pPr>
            <w:r w:rsidRPr="009C3E1E">
              <w:rPr>
                <w:iCs/>
                <w:lang w:eastAsia="uk-UA"/>
              </w:rPr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66" w:rsidRPr="009C3E1E" w:rsidRDefault="00783666" w:rsidP="00445C5C">
            <w:pPr>
              <w:snapToGrid w:val="0"/>
              <w:jc w:val="center"/>
              <w:rPr>
                <w:iCs/>
                <w:lang w:eastAsia="uk-UA"/>
              </w:rPr>
            </w:pPr>
            <w:r w:rsidRPr="009C3E1E">
              <w:rPr>
                <w:iCs/>
                <w:lang w:eastAsia="uk-UA"/>
              </w:rPr>
              <w:t>0</w:t>
            </w:r>
          </w:p>
        </w:tc>
      </w:tr>
      <w:tr w:rsidR="00783666" w:rsidTr="00445C5C">
        <w:trPr>
          <w:trHeight w:val="18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обласний бюджет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736A8" w:rsidRDefault="00783666" w:rsidP="00445C5C">
            <w:pPr>
              <w:snapToGrid w:val="0"/>
              <w:jc w:val="center"/>
            </w:pPr>
            <w:r w:rsidRPr="003736A8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736A8" w:rsidRDefault="003736A8" w:rsidP="00445C5C">
            <w:pPr>
              <w:snapToGrid w:val="0"/>
              <w:jc w:val="center"/>
            </w:pPr>
            <w:r w:rsidRPr="003736A8"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9C3E1E" w:rsidRDefault="00D34F9A" w:rsidP="00445C5C">
            <w:pPr>
              <w:snapToGrid w:val="0"/>
              <w:jc w:val="center"/>
            </w:pPr>
            <w:r w:rsidRPr="009C3E1E"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66" w:rsidRPr="009C3E1E" w:rsidRDefault="00783666" w:rsidP="00445C5C">
            <w:pPr>
              <w:snapToGrid w:val="0"/>
              <w:jc w:val="center"/>
            </w:pPr>
            <w:r w:rsidRPr="009C3E1E">
              <w:rPr>
                <w:iCs/>
                <w:lang w:eastAsia="uk-UA"/>
              </w:rPr>
              <w:t>0</w:t>
            </w:r>
          </w:p>
        </w:tc>
      </w:tr>
      <w:tr w:rsidR="00783666" w:rsidTr="00445C5C">
        <w:trPr>
          <w:trHeight w:val="69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місцевий бюджет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736A8" w:rsidRDefault="00D40188" w:rsidP="0023655F">
            <w:pPr>
              <w:snapToGrid w:val="0"/>
              <w:jc w:val="center"/>
            </w:pPr>
            <w:r>
              <w:rPr>
                <w:iCs/>
                <w:color w:val="000000"/>
                <w:lang w:eastAsia="uk-UA"/>
              </w:rPr>
              <w:t>900</w:t>
            </w:r>
            <w:r w:rsidR="00783666" w:rsidRPr="003736A8">
              <w:rPr>
                <w:iCs/>
                <w:color w:val="000000"/>
                <w:lang w:eastAsia="uk-UA"/>
              </w:rPr>
              <w:t>,20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736A8" w:rsidRDefault="00861A52" w:rsidP="00445C5C">
            <w:pPr>
              <w:snapToGri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CE5421" w:rsidRDefault="00861A52" w:rsidP="00376B87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A52" w:rsidRPr="009C3E1E" w:rsidRDefault="00390324" w:rsidP="00390324">
            <w:pPr>
              <w:snapToGrid w:val="0"/>
              <w:rPr>
                <w:iCs/>
                <w:lang w:eastAsia="uk-UA"/>
              </w:rPr>
            </w:pPr>
            <w:r>
              <w:rPr>
                <w:iCs/>
                <w:lang w:eastAsia="uk-UA"/>
              </w:rPr>
              <w:t xml:space="preserve">          </w:t>
            </w:r>
            <w:r w:rsidR="00D40188">
              <w:rPr>
                <w:iCs/>
                <w:lang w:eastAsia="uk-UA"/>
              </w:rPr>
              <w:t>900</w:t>
            </w:r>
            <w:r>
              <w:rPr>
                <w:iCs/>
                <w:lang w:eastAsia="uk-UA"/>
              </w:rPr>
              <w:t>,20</w:t>
            </w:r>
            <w:r w:rsidR="00861A52" w:rsidRPr="009C3E1E">
              <w:rPr>
                <w:iCs/>
                <w:lang w:eastAsia="uk-UA"/>
              </w:rPr>
              <w:t xml:space="preserve"> – на 202</w:t>
            </w:r>
            <w:r w:rsidR="00861A52">
              <w:rPr>
                <w:iCs/>
                <w:lang w:eastAsia="uk-UA"/>
              </w:rPr>
              <w:t>5</w:t>
            </w:r>
            <w:r w:rsidR="00861A52" w:rsidRPr="009C3E1E">
              <w:rPr>
                <w:iCs/>
                <w:lang w:eastAsia="uk-UA"/>
              </w:rPr>
              <w:t xml:space="preserve"> рік</w:t>
            </w:r>
          </w:p>
          <w:p w:rsidR="00861A52" w:rsidRPr="009C3E1E" w:rsidRDefault="00861A52" w:rsidP="00861A52">
            <w:pPr>
              <w:snapToGrid w:val="0"/>
              <w:jc w:val="center"/>
            </w:pPr>
            <w:r w:rsidRPr="009C3E1E">
              <w:t>0</w:t>
            </w:r>
            <w:r>
              <w:t>,00</w:t>
            </w:r>
            <w:r w:rsidRPr="009C3E1E">
              <w:t xml:space="preserve"> – на 202</w:t>
            </w:r>
            <w:r>
              <w:t>6</w:t>
            </w:r>
            <w:r w:rsidRPr="009C3E1E">
              <w:t xml:space="preserve"> рік</w:t>
            </w:r>
          </w:p>
          <w:p w:rsidR="00200536" w:rsidRPr="009C3E1E" w:rsidRDefault="00861A52" w:rsidP="00861A52">
            <w:pPr>
              <w:snapToGrid w:val="0"/>
              <w:jc w:val="center"/>
            </w:pPr>
            <w:r w:rsidRPr="00390324">
              <w:rPr>
                <w:color w:val="000000"/>
                <w:lang w:eastAsia="uk-UA"/>
              </w:rPr>
              <w:t>0,00</w:t>
            </w:r>
            <w:r>
              <w:rPr>
                <w:i/>
                <w:color w:val="000000"/>
                <w:lang w:eastAsia="uk-UA"/>
              </w:rPr>
              <w:t xml:space="preserve"> </w:t>
            </w:r>
            <w:r w:rsidRPr="009C3E1E">
              <w:t>– на 202</w:t>
            </w:r>
            <w:r>
              <w:t>7</w:t>
            </w:r>
            <w:r w:rsidRPr="009C3E1E">
              <w:t xml:space="preserve"> рік</w:t>
            </w:r>
          </w:p>
        </w:tc>
      </w:tr>
      <w:tr w:rsidR="00783666" w:rsidTr="00445C5C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кошти не бюджетних джерел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90324" w:rsidRDefault="00783666" w:rsidP="00445C5C">
            <w:pPr>
              <w:snapToGrid w:val="0"/>
              <w:jc w:val="center"/>
            </w:pPr>
            <w:r w:rsidRPr="00390324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90324" w:rsidRDefault="003736A8" w:rsidP="00445C5C">
            <w:pPr>
              <w:snapToGrid w:val="0"/>
              <w:jc w:val="center"/>
            </w:pPr>
            <w:r w:rsidRPr="00390324"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90324" w:rsidRDefault="00D34F9A" w:rsidP="00445C5C">
            <w:pPr>
              <w:snapToGrid w:val="0"/>
              <w:jc w:val="center"/>
            </w:pPr>
            <w:r w:rsidRPr="00390324"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66" w:rsidRPr="00390324" w:rsidRDefault="00783666" w:rsidP="00445C5C">
            <w:pPr>
              <w:snapToGrid w:val="0"/>
              <w:jc w:val="center"/>
            </w:pPr>
            <w:r w:rsidRPr="00390324">
              <w:rPr>
                <w:iCs/>
                <w:color w:val="000000"/>
                <w:lang w:eastAsia="uk-UA"/>
              </w:rPr>
              <w:t>0</w:t>
            </w:r>
          </w:p>
        </w:tc>
      </w:tr>
      <w:tr w:rsidR="00783666" w:rsidTr="00445C5C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інші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90324" w:rsidRDefault="00783666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90324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90324" w:rsidRDefault="003736A8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90324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66" w:rsidRPr="00390324" w:rsidRDefault="00D34F9A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90324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66" w:rsidRPr="00390324" w:rsidRDefault="00783666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90324">
              <w:rPr>
                <w:iCs/>
                <w:color w:val="000000"/>
                <w:lang w:eastAsia="uk-UA"/>
              </w:rPr>
              <w:t>0</w:t>
            </w:r>
          </w:p>
        </w:tc>
      </w:tr>
    </w:tbl>
    <w:p w:rsidR="00783666" w:rsidRDefault="00783666" w:rsidP="00783666">
      <w:pPr>
        <w:jc w:val="both"/>
        <w:rPr>
          <w:sz w:val="28"/>
          <w:szCs w:val="28"/>
        </w:rPr>
      </w:pPr>
    </w:p>
    <w:p w:rsidR="00783666" w:rsidRPr="00F017A0" w:rsidRDefault="00783666" w:rsidP="0078366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Міський голова                                                                      ______________                                          </w:t>
      </w:r>
      <w:r>
        <w:rPr>
          <w:sz w:val="28"/>
          <w:szCs w:val="28"/>
          <w:u w:val="single"/>
        </w:rPr>
        <w:t>Анатолій БЕЛЕЙ</w:t>
      </w:r>
    </w:p>
    <w:p w:rsidR="00783666" w:rsidRDefault="00783666" w:rsidP="00783666">
      <w:pPr>
        <w:jc w:val="both"/>
        <w:rPr>
          <w:sz w:val="20"/>
          <w:szCs w:val="20"/>
          <w:lang w:val="ru-RU"/>
        </w:rPr>
      </w:pPr>
      <w:r w:rsidRPr="00F017A0">
        <w:rPr>
          <w:b/>
          <w:sz w:val="20"/>
          <w:szCs w:val="20"/>
        </w:rPr>
        <w:t xml:space="preserve">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</w:t>
      </w:r>
      <w:r w:rsidRPr="00F017A0">
        <w:rPr>
          <w:b/>
          <w:sz w:val="20"/>
          <w:szCs w:val="20"/>
        </w:rPr>
        <w:t xml:space="preserve">                </w:t>
      </w:r>
      <w:r w:rsidRPr="00F017A0">
        <w:rPr>
          <w:b/>
          <w:sz w:val="20"/>
          <w:szCs w:val="20"/>
          <w:lang w:val="ru-RU"/>
        </w:rPr>
        <w:t>(</w:t>
      </w:r>
      <w:proofErr w:type="gramStart"/>
      <w:r w:rsidRPr="00F017A0">
        <w:rPr>
          <w:sz w:val="20"/>
          <w:szCs w:val="20"/>
        </w:rPr>
        <w:t>п</w:t>
      </w:r>
      <w:proofErr w:type="gramEnd"/>
      <w:r w:rsidRPr="00F017A0">
        <w:rPr>
          <w:sz w:val="20"/>
          <w:szCs w:val="20"/>
        </w:rPr>
        <w:t>ідпис</w:t>
      </w:r>
      <w:r w:rsidRPr="00F017A0">
        <w:rPr>
          <w:sz w:val="20"/>
          <w:szCs w:val="20"/>
          <w:lang w:val="ru-RU"/>
        </w:rPr>
        <w:t xml:space="preserve">)      </w:t>
      </w:r>
      <w:r>
        <w:rPr>
          <w:sz w:val="20"/>
          <w:szCs w:val="20"/>
          <w:lang w:val="ru-RU"/>
        </w:rPr>
        <w:t xml:space="preserve">                             </w:t>
      </w:r>
      <w:r w:rsidRPr="00F017A0">
        <w:rPr>
          <w:sz w:val="20"/>
          <w:szCs w:val="20"/>
          <w:lang w:val="ru-RU"/>
        </w:rPr>
        <w:t xml:space="preserve">                                                  (</w:t>
      </w:r>
      <w:r w:rsidRPr="00F017A0">
        <w:rPr>
          <w:sz w:val="20"/>
          <w:szCs w:val="20"/>
        </w:rPr>
        <w:t>ім’я, прізвище</w:t>
      </w:r>
      <w:r>
        <w:rPr>
          <w:sz w:val="20"/>
          <w:szCs w:val="20"/>
          <w:lang w:val="ru-RU"/>
        </w:rPr>
        <w:t>)</w:t>
      </w:r>
    </w:p>
    <w:p w:rsidR="00783666" w:rsidRDefault="00783666" w:rsidP="00783666">
      <w:pPr>
        <w:jc w:val="both"/>
        <w:rPr>
          <w:sz w:val="28"/>
          <w:szCs w:val="28"/>
        </w:rPr>
      </w:pPr>
      <w:r w:rsidRPr="00D235E5">
        <w:rPr>
          <w:sz w:val="28"/>
          <w:szCs w:val="28"/>
        </w:rPr>
        <w:t xml:space="preserve">Начальник відділу бухгалтерського обліку </w:t>
      </w:r>
    </w:p>
    <w:p w:rsidR="00783666" w:rsidRDefault="00783666" w:rsidP="00783666">
      <w:pPr>
        <w:jc w:val="both"/>
        <w:rPr>
          <w:b/>
          <w:sz w:val="28"/>
          <w:szCs w:val="28"/>
        </w:rPr>
      </w:pPr>
      <w:r w:rsidRPr="00D235E5">
        <w:rPr>
          <w:sz w:val="28"/>
          <w:szCs w:val="28"/>
        </w:rPr>
        <w:t xml:space="preserve">та звітності </w:t>
      </w: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b/>
          <w:sz w:val="28"/>
          <w:szCs w:val="28"/>
        </w:rPr>
        <w:t xml:space="preserve">_______________                                       </w:t>
      </w:r>
      <w:r w:rsidRPr="00F017A0">
        <w:rPr>
          <w:sz w:val="28"/>
          <w:szCs w:val="28"/>
          <w:u w:val="single"/>
        </w:rPr>
        <w:t>Руслана О</w:t>
      </w:r>
      <w:r>
        <w:rPr>
          <w:sz w:val="28"/>
          <w:szCs w:val="28"/>
          <w:u w:val="single"/>
        </w:rPr>
        <w:t>ЛІЙНИК</w:t>
      </w:r>
    </w:p>
    <w:p w:rsidR="00783666" w:rsidRDefault="00783666" w:rsidP="003736A8">
      <w:pPr>
        <w:jc w:val="both"/>
        <w:rPr>
          <w:sz w:val="20"/>
          <w:szCs w:val="20"/>
        </w:rPr>
      </w:pPr>
      <w:r w:rsidRPr="00F017A0">
        <w:rPr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</w:t>
      </w:r>
      <w:r w:rsidRPr="00F017A0">
        <w:rPr>
          <w:b/>
          <w:sz w:val="20"/>
          <w:szCs w:val="20"/>
        </w:rPr>
        <w:t xml:space="preserve">     </w:t>
      </w:r>
      <w:r w:rsidRPr="004628FE">
        <w:rPr>
          <w:b/>
          <w:sz w:val="20"/>
          <w:szCs w:val="20"/>
        </w:rPr>
        <w:t>(</w:t>
      </w:r>
      <w:r w:rsidRPr="00F017A0">
        <w:rPr>
          <w:sz w:val="20"/>
          <w:szCs w:val="20"/>
        </w:rPr>
        <w:t>підпис</w:t>
      </w:r>
      <w:r w:rsidRPr="004628FE">
        <w:rPr>
          <w:sz w:val="20"/>
          <w:szCs w:val="20"/>
        </w:rPr>
        <w:t xml:space="preserve">)  </w:t>
      </w:r>
      <w:r w:rsidR="003736A8">
        <w:rPr>
          <w:sz w:val="20"/>
          <w:szCs w:val="20"/>
        </w:rPr>
        <w:t xml:space="preserve">                                                                          </w:t>
      </w:r>
      <w:r w:rsidR="00C332E2">
        <w:rPr>
          <w:sz w:val="20"/>
          <w:szCs w:val="20"/>
        </w:rPr>
        <w:t xml:space="preserve">       </w:t>
      </w:r>
      <w:r w:rsidR="003736A8">
        <w:rPr>
          <w:sz w:val="20"/>
          <w:szCs w:val="20"/>
        </w:rPr>
        <w:t xml:space="preserve">   </w:t>
      </w:r>
      <w:r w:rsidRPr="004628FE">
        <w:rPr>
          <w:sz w:val="20"/>
          <w:szCs w:val="20"/>
        </w:rPr>
        <w:t>(</w:t>
      </w:r>
      <w:r w:rsidRPr="00F017A0">
        <w:rPr>
          <w:sz w:val="20"/>
          <w:szCs w:val="20"/>
        </w:rPr>
        <w:t>ім’я, прізвище</w:t>
      </w:r>
      <w:r w:rsidR="003736A8">
        <w:rPr>
          <w:sz w:val="20"/>
          <w:szCs w:val="20"/>
        </w:rPr>
        <w:t>)</w:t>
      </w:r>
    </w:p>
    <w:p w:rsidR="003736A8" w:rsidRPr="00F017A0" w:rsidRDefault="003736A8" w:rsidP="003736A8">
      <w:pPr>
        <w:jc w:val="both"/>
        <w:rPr>
          <w:sz w:val="20"/>
          <w:szCs w:val="20"/>
        </w:rPr>
        <w:sectPr w:rsidR="003736A8" w:rsidRPr="00F017A0" w:rsidSect="00764093">
          <w:pgSz w:w="16838" w:h="11906" w:orient="landscape"/>
          <w:pgMar w:top="1134" w:right="1134" w:bottom="1134" w:left="1134" w:header="720" w:footer="708" w:gutter="0"/>
          <w:cols w:space="720"/>
          <w:docGrid w:linePitch="360"/>
        </w:sectPr>
      </w:pPr>
    </w:p>
    <w:p w:rsidR="00783666" w:rsidRPr="00E81218" w:rsidRDefault="00D317B3" w:rsidP="0059550B">
      <w:pPr>
        <w:ind w:left="5954" w:firstLine="4819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lastRenderedPageBreak/>
        <w:t>Д</w:t>
      </w:r>
      <w:r w:rsidR="00783666">
        <w:rPr>
          <w:color w:val="000000"/>
          <w:sz w:val="28"/>
          <w:szCs w:val="28"/>
          <w:lang w:eastAsia="uk-UA"/>
        </w:rPr>
        <w:t>одаток 2</w:t>
      </w:r>
    </w:p>
    <w:p w:rsidR="00783666" w:rsidRDefault="00783666" w:rsidP="0059550B">
      <w:pPr>
        <w:ind w:firstLine="10773"/>
        <w:rPr>
          <w:color w:val="000000"/>
          <w:sz w:val="28"/>
          <w:szCs w:val="28"/>
        </w:rPr>
      </w:pPr>
      <w:r w:rsidRPr="00E81218">
        <w:rPr>
          <w:color w:val="000000"/>
          <w:sz w:val="28"/>
          <w:szCs w:val="28"/>
          <w:lang w:eastAsia="uk-UA"/>
        </w:rPr>
        <w:t xml:space="preserve">до </w:t>
      </w:r>
      <w:r w:rsidR="00F72A9D">
        <w:rPr>
          <w:color w:val="000000"/>
          <w:sz w:val="28"/>
          <w:szCs w:val="28"/>
          <w:lang w:eastAsia="uk-UA"/>
        </w:rPr>
        <w:t>Комплексної п</w:t>
      </w:r>
      <w:r w:rsidRPr="00E81218">
        <w:rPr>
          <w:color w:val="000000"/>
          <w:sz w:val="28"/>
          <w:szCs w:val="28"/>
          <w:lang w:eastAsia="uk-UA"/>
        </w:rPr>
        <w:t xml:space="preserve">рограми </w:t>
      </w:r>
      <w:r>
        <w:rPr>
          <w:color w:val="000000"/>
          <w:sz w:val="28"/>
          <w:szCs w:val="28"/>
        </w:rPr>
        <w:t>підтримки</w:t>
      </w:r>
    </w:p>
    <w:p w:rsidR="00783666" w:rsidRDefault="00783666" w:rsidP="0059550B">
      <w:pPr>
        <w:ind w:firstLine="1077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розвитку місцевого самоврядування у </w:t>
      </w:r>
    </w:p>
    <w:p w:rsidR="00783666" w:rsidRDefault="00783666" w:rsidP="0059550B">
      <w:pPr>
        <w:ind w:firstLine="1077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Бродівській</w:t>
      </w:r>
      <w:proofErr w:type="spellEnd"/>
      <w:r>
        <w:rPr>
          <w:color w:val="000000"/>
          <w:sz w:val="28"/>
          <w:szCs w:val="28"/>
        </w:rPr>
        <w:t xml:space="preserve"> міській територіальній</w:t>
      </w:r>
    </w:p>
    <w:p w:rsidR="00783666" w:rsidRPr="00D235E5" w:rsidRDefault="00783666" w:rsidP="0059550B">
      <w:pPr>
        <w:ind w:firstLine="1077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громаді </w:t>
      </w:r>
      <w:r w:rsidR="00861A52">
        <w:rPr>
          <w:color w:val="000000"/>
          <w:sz w:val="28"/>
          <w:szCs w:val="28"/>
        </w:rPr>
        <w:t>на 2025</w:t>
      </w:r>
      <w:r w:rsidRPr="00E81218">
        <w:rPr>
          <w:color w:val="000000"/>
          <w:sz w:val="28"/>
          <w:szCs w:val="28"/>
        </w:rPr>
        <w:t>-202</w:t>
      </w:r>
      <w:r w:rsidR="00861A52">
        <w:rPr>
          <w:color w:val="000000"/>
          <w:sz w:val="28"/>
          <w:szCs w:val="28"/>
        </w:rPr>
        <w:t>7</w:t>
      </w:r>
      <w:r w:rsidRPr="00E81218">
        <w:rPr>
          <w:color w:val="000000"/>
          <w:sz w:val="28"/>
          <w:szCs w:val="28"/>
        </w:rPr>
        <w:t xml:space="preserve"> роки</w:t>
      </w:r>
      <w:r w:rsidRPr="00E81218">
        <w:rPr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83666" w:rsidRDefault="00783666" w:rsidP="00783666">
      <w:pPr>
        <w:jc w:val="center"/>
      </w:pPr>
      <w:r>
        <w:rPr>
          <w:b/>
          <w:sz w:val="28"/>
          <w:szCs w:val="28"/>
        </w:rPr>
        <w:t xml:space="preserve">Перелік заходів і завдань </w:t>
      </w:r>
    </w:p>
    <w:p w:rsidR="00783666" w:rsidRDefault="00861A52" w:rsidP="007836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="00783666">
        <w:rPr>
          <w:b/>
          <w:sz w:val="28"/>
          <w:szCs w:val="28"/>
          <w:u w:val="single"/>
        </w:rPr>
        <w:t>рограм</w:t>
      </w:r>
      <w:r>
        <w:rPr>
          <w:b/>
          <w:sz w:val="28"/>
          <w:szCs w:val="28"/>
          <w:u w:val="single"/>
        </w:rPr>
        <w:t>и</w:t>
      </w:r>
      <w:r w:rsidR="00783666">
        <w:rPr>
          <w:b/>
          <w:sz w:val="28"/>
          <w:szCs w:val="28"/>
          <w:u w:val="single"/>
        </w:rPr>
        <w:t xml:space="preserve"> підтримки розвитку місцевого самоврядування </w:t>
      </w:r>
    </w:p>
    <w:p w:rsidR="00783666" w:rsidRDefault="00783666" w:rsidP="00783666">
      <w:pPr>
        <w:jc w:val="center"/>
      </w:pPr>
      <w:r>
        <w:rPr>
          <w:b/>
          <w:sz w:val="28"/>
          <w:szCs w:val="28"/>
          <w:u w:val="single"/>
        </w:rPr>
        <w:t xml:space="preserve">у </w:t>
      </w:r>
      <w:proofErr w:type="spellStart"/>
      <w:r>
        <w:rPr>
          <w:b/>
          <w:sz w:val="28"/>
          <w:szCs w:val="28"/>
          <w:u w:val="single"/>
        </w:rPr>
        <w:t>Бродівській</w:t>
      </w:r>
      <w:proofErr w:type="spellEnd"/>
      <w:r>
        <w:rPr>
          <w:b/>
          <w:sz w:val="28"/>
          <w:szCs w:val="28"/>
          <w:u w:val="single"/>
        </w:rPr>
        <w:t xml:space="preserve"> міській територіальній громаді на 202</w:t>
      </w:r>
      <w:r w:rsidR="00861A52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-202</w:t>
      </w:r>
      <w:r w:rsidR="00861A52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роки</w:t>
      </w:r>
    </w:p>
    <w:p w:rsidR="00783666" w:rsidRDefault="00783666" w:rsidP="00783666">
      <w:pPr>
        <w:shd w:val="clear" w:color="auto" w:fill="FFFFFF"/>
        <w:jc w:val="center"/>
      </w:pPr>
      <w:r>
        <w:rPr>
          <w:color w:val="000000"/>
          <w:lang w:eastAsia="uk-UA"/>
        </w:rPr>
        <w:t xml:space="preserve"> (назва програми)</w:t>
      </w:r>
    </w:p>
    <w:p w:rsidR="00783666" w:rsidRDefault="00783666" w:rsidP="00783666">
      <w:pPr>
        <w:shd w:val="clear" w:color="auto" w:fill="FFFFFF"/>
        <w:jc w:val="center"/>
        <w:rPr>
          <w:color w:val="00000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76"/>
        <w:gridCol w:w="2509"/>
        <w:gridCol w:w="2990"/>
        <w:gridCol w:w="1642"/>
        <w:gridCol w:w="1401"/>
        <w:gridCol w:w="1410"/>
        <w:gridCol w:w="2839"/>
        <w:gridCol w:w="2163"/>
      </w:tblGrid>
      <w:tr w:rsidR="00783666" w:rsidTr="00E01D04">
        <w:trPr>
          <w:cantSplit/>
          <w:trHeight w:val="775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№</w:t>
            </w:r>
          </w:p>
          <w:p w:rsidR="00783666" w:rsidRDefault="00783666" w:rsidP="00445C5C">
            <w:pPr>
              <w:jc w:val="center"/>
            </w:pPr>
            <w:r>
              <w:rPr>
                <w:color w:val="000000"/>
                <w:lang w:eastAsia="uk-UA"/>
              </w:rPr>
              <w:t xml:space="preserve"> з/п</w:t>
            </w: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9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Перелік заходів програми</w:t>
            </w:r>
          </w:p>
        </w:tc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Строк виконання заходу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Виконавці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Джерела фінансування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 xml:space="preserve">Обсяги фінансування (вартість), </w:t>
            </w:r>
            <w:proofErr w:type="spellStart"/>
            <w:r>
              <w:rPr>
                <w:color w:val="000000"/>
                <w:lang w:eastAsia="uk-UA"/>
              </w:rPr>
              <w:t>тис.грн</w:t>
            </w:r>
            <w:proofErr w:type="spellEnd"/>
            <w:r>
              <w:rPr>
                <w:color w:val="000000"/>
                <w:lang w:eastAsia="uk-UA"/>
              </w:rPr>
              <w:t>., у тому числі:</w:t>
            </w:r>
          </w:p>
        </w:tc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Очікуваний результат</w:t>
            </w:r>
          </w:p>
        </w:tc>
      </w:tr>
      <w:tr w:rsidR="00783666" w:rsidTr="00E01D04">
        <w:trPr>
          <w:cantSplit/>
          <w:trHeight w:val="271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8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5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>І етап: 20_ р.</w:t>
            </w:r>
          </w:p>
        </w:tc>
        <w:tc>
          <w:tcPr>
            <w:tcW w:w="7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:rsidTr="00E01D04">
        <w:trPr>
          <w:cantSplit/>
          <w:trHeight w:val="271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8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5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 xml:space="preserve">            200_р.</w:t>
            </w:r>
          </w:p>
        </w:tc>
        <w:tc>
          <w:tcPr>
            <w:tcW w:w="7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:rsidTr="00E01D04">
        <w:trPr>
          <w:cantSplit/>
          <w:trHeight w:val="271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8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5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 xml:space="preserve">            200_ р.</w:t>
            </w:r>
          </w:p>
        </w:tc>
        <w:tc>
          <w:tcPr>
            <w:tcW w:w="7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:rsidTr="00E01D04">
        <w:trPr>
          <w:cantSplit/>
          <w:trHeight w:val="271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8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5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>ІІ етап: 200_-20__ рр.</w:t>
            </w:r>
          </w:p>
        </w:tc>
        <w:tc>
          <w:tcPr>
            <w:tcW w:w="7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:rsidTr="00E01D04">
        <w:trPr>
          <w:cantSplit/>
          <w:trHeight w:val="336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8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5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>ІІІ етап: 200_-20__ рр.</w:t>
            </w:r>
          </w:p>
        </w:tc>
        <w:tc>
          <w:tcPr>
            <w:tcW w:w="7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026FC8" w:rsidTr="00E01D04">
        <w:trPr>
          <w:cantSplit/>
          <w:trHeight w:val="336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26FC8" w:rsidRDefault="00026FC8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26FC8" w:rsidRPr="003819D9" w:rsidRDefault="00026FC8" w:rsidP="00357DBC">
            <w:pPr>
              <w:snapToGrid w:val="0"/>
              <w:jc w:val="center"/>
              <w:rPr>
                <w:lang w:eastAsia="uk-UA"/>
              </w:rPr>
            </w:pPr>
            <w:r w:rsidRPr="003819D9">
              <w:rPr>
                <w:lang w:eastAsia="uk-UA"/>
              </w:rPr>
              <w:t>Організаційне, інформаційно-аналітичне та матеріально – технічне забезпечення діяльності органів місцевого самоврядування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6FC8" w:rsidRPr="003819D9" w:rsidRDefault="00026FC8" w:rsidP="00357DB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819D9">
              <w:rPr>
                <w:color w:val="000000"/>
                <w:lang w:eastAsia="uk-UA"/>
              </w:rPr>
              <w:t>Інформаційні послуги у друкованих засобах масової інформації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3819D9">
              <w:rPr>
                <w:color w:val="000000"/>
                <w:lang w:eastAsia="uk-UA"/>
              </w:rPr>
              <w:t>2025-2027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3819D9"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 w:rsidRPr="003819D9">
              <w:rPr>
                <w:color w:val="000000"/>
                <w:lang w:eastAsia="uk-UA"/>
              </w:rPr>
              <w:t>Бродівської</w:t>
            </w:r>
            <w:proofErr w:type="spellEnd"/>
            <w:r w:rsidRPr="003819D9"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3819D9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</w:p>
          <w:p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</w:p>
          <w:p w:rsidR="00026FC8" w:rsidRPr="003819D9" w:rsidRDefault="00174CF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  </w:t>
            </w:r>
            <w:r w:rsidR="00026FC8" w:rsidRPr="003819D9">
              <w:rPr>
                <w:lang w:eastAsia="uk-UA"/>
              </w:rPr>
              <w:t xml:space="preserve">2025 р. – </w:t>
            </w:r>
            <w:r>
              <w:rPr>
                <w:lang w:eastAsia="uk-UA"/>
              </w:rPr>
              <w:t xml:space="preserve"> </w:t>
            </w:r>
            <w:r w:rsidR="00026FC8" w:rsidRPr="003819D9">
              <w:rPr>
                <w:lang w:eastAsia="uk-UA"/>
              </w:rPr>
              <w:t xml:space="preserve">300,00 </w:t>
            </w:r>
            <w:proofErr w:type="spellStart"/>
            <w:r w:rsidR="00026FC8" w:rsidRPr="003819D9">
              <w:rPr>
                <w:lang w:eastAsia="uk-UA"/>
              </w:rPr>
              <w:t>тис.грн</w:t>
            </w:r>
            <w:proofErr w:type="spellEnd"/>
            <w:r w:rsidR="00026FC8" w:rsidRPr="003819D9">
              <w:rPr>
                <w:lang w:eastAsia="uk-UA"/>
              </w:rPr>
              <w:t>;</w:t>
            </w:r>
          </w:p>
          <w:p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3819D9">
              <w:rPr>
                <w:lang w:eastAsia="uk-UA"/>
              </w:rPr>
              <w:t>2026 р. –</w:t>
            </w:r>
            <w:r w:rsidR="00174CF8">
              <w:rPr>
                <w:lang w:eastAsia="uk-UA"/>
              </w:rPr>
              <w:t xml:space="preserve"> </w:t>
            </w:r>
            <w:r w:rsidRPr="003819D9">
              <w:rPr>
                <w:lang w:eastAsia="uk-UA"/>
              </w:rPr>
              <w:t xml:space="preserve">00,00 </w:t>
            </w:r>
            <w:proofErr w:type="spellStart"/>
            <w:r w:rsidRPr="003819D9">
              <w:rPr>
                <w:lang w:eastAsia="uk-UA"/>
              </w:rPr>
              <w:t>тис.грн</w:t>
            </w:r>
            <w:proofErr w:type="spellEnd"/>
            <w:r w:rsidRPr="003819D9">
              <w:rPr>
                <w:lang w:eastAsia="uk-UA"/>
              </w:rPr>
              <w:t>;</w:t>
            </w:r>
          </w:p>
          <w:p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3819D9">
              <w:rPr>
                <w:lang w:eastAsia="uk-UA"/>
              </w:rPr>
              <w:t>2027 р. –</w:t>
            </w:r>
            <w:r w:rsidR="00174CF8">
              <w:rPr>
                <w:lang w:eastAsia="uk-UA"/>
              </w:rPr>
              <w:t xml:space="preserve"> </w:t>
            </w:r>
            <w:r w:rsidRPr="003819D9">
              <w:rPr>
                <w:lang w:eastAsia="uk-UA"/>
              </w:rPr>
              <w:t xml:space="preserve"> </w:t>
            </w:r>
            <w:r w:rsidRPr="003819D9">
              <w:t xml:space="preserve">00,00 </w:t>
            </w:r>
            <w:proofErr w:type="spellStart"/>
            <w:r w:rsidRPr="003819D9">
              <w:t>тис.грн</w:t>
            </w:r>
            <w:proofErr w:type="spellEnd"/>
            <w:r w:rsidRPr="003819D9">
              <w:t>.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3819D9">
              <w:rPr>
                <w:lang w:eastAsia="uk-UA"/>
              </w:rPr>
              <w:t xml:space="preserve">Висвітлення діяльності  </w:t>
            </w:r>
            <w:proofErr w:type="spellStart"/>
            <w:r w:rsidRPr="003819D9">
              <w:rPr>
                <w:lang w:eastAsia="uk-UA"/>
              </w:rPr>
              <w:t>Бродівської</w:t>
            </w:r>
            <w:proofErr w:type="spellEnd"/>
            <w:r w:rsidRPr="003819D9">
              <w:rPr>
                <w:lang w:eastAsia="uk-UA"/>
              </w:rPr>
              <w:t xml:space="preserve"> міської ради в друкованих засобах масової інформації</w:t>
            </w:r>
          </w:p>
        </w:tc>
      </w:tr>
      <w:tr w:rsidR="00E2121F" w:rsidTr="00E01D04">
        <w:trPr>
          <w:cantSplit/>
          <w:trHeight w:val="336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2121F" w:rsidRDefault="00687FA5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2</w:t>
            </w: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2121F" w:rsidRPr="00F37C5F" w:rsidRDefault="00E2121F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Представницькі витрати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121F" w:rsidRDefault="00E2121F" w:rsidP="0024449C">
            <w:pPr>
              <w:jc w:val="both"/>
            </w:pPr>
            <w:r>
              <w:t xml:space="preserve">2.1 Проведення офіційного </w:t>
            </w:r>
            <w:r w:rsidRPr="00394539">
              <w:t>прийом</w:t>
            </w:r>
            <w:r>
              <w:t xml:space="preserve">у </w:t>
            </w:r>
            <w:r w:rsidRPr="00394539">
              <w:t>делегацій</w:t>
            </w:r>
            <w:r>
              <w:t>,</w:t>
            </w:r>
            <w:r w:rsidR="00E43A91">
              <w:t xml:space="preserve"> послуги з перевезення учасників творчих колективів</w:t>
            </w:r>
            <w:r w:rsidR="00323560">
              <w:t xml:space="preserve"> громади</w:t>
            </w:r>
            <w:r w:rsidR="00E43A91">
              <w:t>,</w:t>
            </w:r>
            <w:r>
              <w:t xml:space="preserve"> </w:t>
            </w:r>
            <w:r w:rsidRPr="004E5365">
              <w:t>придбання сувенірної</w:t>
            </w:r>
            <w:r w:rsidR="00AF1D2F">
              <w:t>, подарункових наборів</w:t>
            </w:r>
            <w:r w:rsidRPr="004E5365">
              <w:t xml:space="preserve"> </w:t>
            </w:r>
            <w:r>
              <w:t xml:space="preserve">та </w:t>
            </w:r>
            <w:r>
              <w:rPr>
                <w:color w:val="000000"/>
                <w:sz w:val="22"/>
                <w:szCs w:val="22"/>
              </w:rPr>
              <w:t>презентаційної</w:t>
            </w:r>
            <w:r w:rsidRPr="004E5365">
              <w:t xml:space="preserve"> продукції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з символікою</w:t>
            </w:r>
            <w:r w:rsidR="0024449C">
              <w:rPr>
                <w:color w:val="000000"/>
                <w:sz w:val="22"/>
                <w:szCs w:val="22"/>
              </w:rPr>
              <w:t xml:space="preserve"> міста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t>для представників  делегацій</w:t>
            </w:r>
            <w:r>
              <w:rPr>
                <w:color w:val="000000"/>
                <w:sz w:val="22"/>
                <w:szCs w:val="22"/>
              </w:rPr>
              <w:t xml:space="preserve"> (блокноти, картини, магніти, горнятка, ручки, пакети, значки, грамоти, солодощі, тощо).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121F" w:rsidRDefault="00E2121F" w:rsidP="00E2121F">
            <w:pPr>
              <w:jc w:val="center"/>
            </w:pPr>
            <w:r w:rsidRPr="003819D9">
              <w:rPr>
                <w:color w:val="000000"/>
                <w:lang w:eastAsia="uk-UA"/>
              </w:rPr>
              <w:t>2025-2027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121F" w:rsidRPr="00952441" w:rsidRDefault="00E2121F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 w:rsidRPr="00952441">
              <w:rPr>
                <w:color w:val="000000"/>
                <w:lang w:eastAsia="uk-UA"/>
              </w:rPr>
              <w:t>Бродівської</w:t>
            </w:r>
            <w:proofErr w:type="spellEnd"/>
            <w:r w:rsidRPr="00952441"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121F" w:rsidRPr="00952441" w:rsidRDefault="00E2121F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121F" w:rsidRDefault="00542D79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2025</w:t>
            </w:r>
            <w:r w:rsidR="00174CF8">
              <w:rPr>
                <w:lang w:eastAsia="uk-UA"/>
              </w:rPr>
              <w:t xml:space="preserve"> р. – </w:t>
            </w:r>
            <w:r w:rsidR="00E43A91">
              <w:rPr>
                <w:lang w:eastAsia="uk-UA"/>
              </w:rPr>
              <w:t>15</w:t>
            </w:r>
            <w:r w:rsidR="00FB54AC">
              <w:rPr>
                <w:lang w:eastAsia="uk-UA"/>
              </w:rPr>
              <w:t>0</w:t>
            </w:r>
            <w:r w:rsidR="00E2121F" w:rsidRPr="00FE3505">
              <w:rPr>
                <w:lang w:eastAsia="uk-UA"/>
              </w:rPr>
              <w:t xml:space="preserve">,00 </w:t>
            </w:r>
            <w:proofErr w:type="spellStart"/>
            <w:r w:rsidR="00E2121F" w:rsidRPr="00FE3505">
              <w:rPr>
                <w:lang w:eastAsia="uk-UA"/>
              </w:rPr>
              <w:t>тис.грн</w:t>
            </w:r>
            <w:proofErr w:type="spellEnd"/>
            <w:r w:rsidR="00E2121F" w:rsidRPr="00FE3505">
              <w:rPr>
                <w:lang w:eastAsia="uk-UA"/>
              </w:rPr>
              <w:t>.</w:t>
            </w:r>
          </w:p>
          <w:p w:rsidR="00E2121F" w:rsidRPr="00FE3505" w:rsidRDefault="00E2121F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21F" w:rsidRDefault="00E2121F" w:rsidP="00357DBC">
            <w:pPr>
              <w:tabs>
                <w:tab w:val="left" w:pos="52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Організація та проведення спільних семінарів, тренінгів з актуальних проблем сьогодення, круглих столів, виїзних засідань по обміну досвідом роботи між органами місцевого самоврядування.</w:t>
            </w:r>
          </w:p>
          <w:p w:rsidR="00E2121F" w:rsidRPr="00FE3505" w:rsidRDefault="00E2121F" w:rsidP="00357DBC">
            <w:pPr>
              <w:tabs>
                <w:tab w:val="left" w:pos="525"/>
              </w:tabs>
              <w:jc w:val="center"/>
            </w:pPr>
            <w:r w:rsidRPr="00FE3505">
              <w:t>Здійснення робочих поїздок, візитів, а також прийом  делегацій,</w:t>
            </w:r>
          </w:p>
          <w:p w:rsidR="00E2121F" w:rsidRPr="00FE3505" w:rsidRDefault="00E2121F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t>Партнерів.</w:t>
            </w:r>
          </w:p>
        </w:tc>
      </w:tr>
      <w:tr w:rsidR="009D47BF" w:rsidTr="00E01D04">
        <w:trPr>
          <w:cantSplit/>
          <w:trHeight w:val="336"/>
        </w:trPr>
        <w:tc>
          <w:tcPr>
            <w:tcW w:w="15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D47B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13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D47BF" w:rsidRDefault="009D47BF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47BF" w:rsidRPr="00E2121F" w:rsidRDefault="009D47BF" w:rsidP="00AF1D2F">
            <w:pPr>
              <w:jc w:val="both"/>
            </w:pPr>
            <w:r w:rsidRPr="00E2121F">
              <w:t>2.2</w:t>
            </w:r>
            <w:r w:rsidRPr="00E2121F">
              <w:rPr>
                <w:bCs/>
              </w:rPr>
              <w:t xml:space="preserve"> Придбання Почесних грамот, рамок, подяк, сувенірної продукції,   квітів,</w:t>
            </w:r>
            <w:r w:rsidR="00B1192D">
              <w:rPr>
                <w:bCs/>
              </w:rPr>
              <w:t xml:space="preserve"> </w:t>
            </w:r>
            <w:r w:rsidR="00AF1D2F">
              <w:rPr>
                <w:bCs/>
              </w:rPr>
              <w:t xml:space="preserve">подарункових наборів, </w:t>
            </w:r>
            <w:r w:rsidR="00B1192D">
              <w:rPr>
                <w:bCs/>
              </w:rPr>
              <w:t>солодощі,</w:t>
            </w:r>
            <w:r w:rsidRPr="00E2121F">
              <w:rPr>
                <w:bCs/>
              </w:rPr>
              <w:t xml:space="preserve"> пам’ятних подарунків, подарункові сертифікати.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47BF" w:rsidRPr="003819D9" w:rsidRDefault="009D47BF" w:rsidP="00E2121F">
            <w:pPr>
              <w:jc w:val="center"/>
              <w:rPr>
                <w:color w:val="000000"/>
                <w:lang w:eastAsia="uk-UA"/>
              </w:rPr>
            </w:pPr>
            <w:r w:rsidRPr="003819D9">
              <w:rPr>
                <w:color w:val="000000"/>
                <w:lang w:eastAsia="uk-UA"/>
              </w:rPr>
              <w:t>2025-2027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47BF" w:rsidRPr="00952441" w:rsidRDefault="009D47BF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 w:rsidRPr="00952441">
              <w:rPr>
                <w:color w:val="000000"/>
                <w:lang w:eastAsia="uk-UA"/>
              </w:rPr>
              <w:t>Бродівської</w:t>
            </w:r>
            <w:proofErr w:type="spellEnd"/>
            <w:r w:rsidRPr="00952441"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47BF" w:rsidRPr="00952441" w:rsidRDefault="009D47BF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47BF" w:rsidRPr="00FE3505" w:rsidRDefault="00542D79" w:rsidP="00FB54A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2025</w:t>
            </w:r>
            <w:r w:rsidR="009D47BF" w:rsidRPr="00FE3505">
              <w:rPr>
                <w:lang w:eastAsia="uk-UA"/>
              </w:rPr>
              <w:t xml:space="preserve"> р. – </w:t>
            </w:r>
            <w:r w:rsidR="00FB54AC">
              <w:rPr>
                <w:lang w:eastAsia="uk-UA"/>
              </w:rPr>
              <w:t>30</w:t>
            </w:r>
            <w:r w:rsidR="009D47BF" w:rsidRPr="00FE3505">
              <w:rPr>
                <w:lang w:eastAsia="uk-UA"/>
              </w:rPr>
              <w:t xml:space="preserve">,00 </w:t>
            </w:r>
            <w:proofErr w:type="spellStart"/>
            <w:r w:rsidR="009D47BF" w:rsidRPr="00FE3505">
              <w:rPr>
                <w:lang w:eastAsia="uk-UA"/>
              </w:rPr>
              <w:t>тис.грн</w:t>
            </w:r>
            <w:proofErr w:type="spellEnd"/>
            <w:r w:rsidR="009D47BF" w:rsidRPr="00FE3505">
              <w:rPr>
                <w:lang w:eastAsia="uk-UA"/>
              </w:rPr>
              <w:t>.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47BF" w:rsidRPr="00FE3505" w:rsidRDefault="009D47BF" w:rsidP="000F4467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Відзначення </w:t>
            </w:r>
            <w:r w:rsidRPr="00FE3505">
              <w:rPr>
                <w:bCs/>
              </w:rPr>
              <w:t xml:space="preserve">видатних осіб, </w:t>
            </w:r>
            <w:r w:rsidR="005368AC">
              <w:rPr>
                <w:color w:val="000000"/>
                <w:sz w:val="22"/>
                <w:szCs w:val="22"/>
              </w:rPr>
              <w:t xml:space="preserve">окремих працівників, трудових   колективів, посадових осіб місцевого самоврядування, депутатів </w:t>
            </w:r>
            <w:r w:rsidR="00CB36D1">
              <w:rPr>
                <w:bCs/>
              </w:rPr>
              <w:t xml:space="preserve">керівників установ, підприємств </w:t>
            </w:r>
            <w:r w:rsidRPr="00FE3505">
              <w:rPr>
                <w:bCs/>
              </w:rPr>
              <w:t>та організацій</w:t>
            </w:r>
            <w:r w:rsidR="00CB36D1">
              <w:rPr>
                <w:bCs/>
              </w:rPr>
              <w:t xml:space="preserve">, </w:t>
            </w:r>
            <w:r w:rsidRPr="00FE3505">
              <w:rPr>
                <w:bCs/>
              </w:rPr>
              <w:t xml:space="preserve"> з нагоди пам’ятних дат, ювілеїв, професійних свят</w:t>
            </w:r>
            <w:r w:rsidR="000F4467">
              <w:rPr>
                <w:bCs/>
              </w:rPr>
              <w:t xml:space="preserve"> та інші витрати, які належать до компетенції органів місцевого самоврядування</w:t>
            </w:r>
          </w:p>
        </w:tc>
      </w:tr>
      <w:tr w:rsidR="009D47BF" w:rsidRPr="00B56693" w:rsidTr="00E01D04">
        <w:trPr>
          <w:cantSplit/>
          <w:trHeight w:val="336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D47BF" w:rsidRDefault="005368AC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3</w:t>
            </w:r>
          </w:p>
          <w:p w:rsidR="009D47B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D47BF" w:rsidRPr="0023655F" w:rsidRDefault="009D47BF" w:rsidP="00445C5C">
            <w:pPr>
              <w:snapToGrid w:val="0"/>
              <w:jc w:val="center"/>
              <w:rPr>
                <w:color w:val="212529"/>
                <w:lang w:eastAsia="uk-UA"/>
              </w:rPr>
            </w:pPr>
            <w:r w:rsidRPr="0023655F">
              <w:rPr>
                <w:color w:val="212529"/>
                <w:lang w:eastAsia="uk-UA"/>
              </w:rPr>
              <w:t>Інша діяльність у сфері державного управління</w:t>
            </w:r>
          </w:p>
          <w:p w:rsidR="009D47BF" w:rsidRPr="0023655F" w:rsidRDefault="009D47BF" w:rsidP="00445C5C">
            <w:pPr>
              <w:snapToGrid w:val="0"/>
              <w:rPr>
                <w:rFonts w:ascii="ProbaPro" w:hAnsi="ProbaPro"/>
                <w:color w:val="212529"/>
                <w:lang w:eastAsia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3390" w:rsidRPr="0023655F" w:rsidRDefault="005368AC" w:rsidP="00E01D04">
            <w:pPr>
              <w:ind w:right="-108"/>
              <w:rPr>
                <w:color w:val="000000"/>
              </w:rPr>
            </w:pPr>
            <w:r w:rsidRPr="0023655F">
              <w:rPr>
                <w:color w:val="000000"/>
              </w:rPr>
              <w:t>3</w:t>
            </w:r>
            <w:r w:rsidR="0051520E" w:rsidRPr="0023655F">
              <w:rPr>
                <w:color w:val="000000"/>
              </w:rPr>
              <w:t>.1.</w:t>
            </w:r>
            <w:r w:rsidR="00E01D04" w:rsidRPr="0023655F">
              <w:rPr>
                <w:color w:val="000000"/>
              </w:rPr>
              <w:t xml:space="preserve"> </w:t>
            </w:r>
            <w:r w:rsidR="0051520E" w:rsidRPr="0023655F">
              <w:rPr>
                <w:color w:val="000000"/>
              </w:rPr>
              <w:t>Придбання</w:t>
            </w:r>
            <w:r w:rsidR="00D43390" w:rsidRPr="0023655F">
              <w:rPr>
                <w:color w:val="000000"/>
              </w:rPr>
              <w:t xml:space="preserve"> </w:t>
            </w:r>
            <w:r w:rsidR="0051520E" w:rsidRPr="0023655F">
              <w:rPr>
                <w:lang w:eastAsia="en-US"/>
              </w:rPr>
              <w:t>(друк, виготовлення)</w:t>
            </w:r>
            <w:r w:rsidR="00D43390" w:rsidRPr="0023655F">
              <w:rPr>
                <w:lang w:eastAsia="en-US"/>
              </w:rPr>
              <w:t xml:space="preserve"> </w:t>
            </w:r>
            <w:r w:rsidR="0051520E" w:rsidRPr="0023655F">
              <w:rPr>
                <w:lang w:eastAsia="en-US"/>
              </w:rPr>
              <w:t>плакатів</w:t>
            </w:r>
            <w:r w:rsidR="0051520E" w:rsidRPr="0023655F">
              <w:rPr>
                <w:color w:val="000000"/>
              </w:rPr>
              <w:t xml:space="preserve">, </w:t>
            </w:r>
            <w:r w:rsidR="00D43390" w:rsidRPr="0023655F">
              <w:rPr>
                <w:color w:val="000000"/>
              </w:rPr>
              <w:t xml:space="preserve"> банерів та металевих конструкцій,</w:t>
            </w:r>
          </w:p>
          <w:p w:rsidR="009D47BF" w:rsidRPr="0023655F" w:rsidRDefault="00D43390" w:rsidP="00E01D04">
            <w:pPr>
              <w:ind w:right="-108"/>
              <w:rPr>
                <w:color w:val="000000"/>
                <w:lang w:eastAsia="uk-UA"/>
              </w:rPr>
            </w:pPr>
            <w:r w:rsidRPr="0023655F">
              <w:rPr>
                <w:color w:val="000000"/>
              </w:rPr>
              <w:t>інформаційних матеріалів щодо діяльності міської ради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47BF" w:rsidRPr="0023655F" w:rsidRDefault="009D47BF" w:rsidP="00861A52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23655F">
              <w:rPr>
                <w:color w:val="000000"/>
                <w:lang w:eastAsia="uk-UA"/>
              </w:rPr>
              <w:t>2025-2027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47BF" w:rsidRPr="0023655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23655F"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 w:rsidRPr="0023655F">
              <w:rPr>
                <w:color w:val="000000"/>
                <w:lang w:eastAsia="uk-UA"/>
              </w:rPr>
              <w:t>Бродівської</w:t>
            </w:r>
            <w:proofErr w:type="spellEnd"/>
            <w:r w:rsidRPr="0023655F"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47BF" w:rsidRPr="0023655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23655F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368AC" w:rsidRPr="0023655F" w:rsidRDefault="005368AC" w:rsidP="005368AC">
            <w:r w:rsidRPr="0023655F">
              <w:t xml:space="preserve">  2025 р. – </w:t>
            </w:r>
            <w:r w:rsidR="007D4F80" w:rsidRPr="0023655F">
              <w:t>1</w:t>
            </w:r>
            <w:r w:rsidR="00157F3A" w:rsidRPr="0023655F">
              <w:t>64</w:t>
            </w:r>
            <w:r w:rsidR="007D4F80" w:rsidRPr="0023655F">
              <w:t>,00</w:t>
            </w:r>
            <w:r w:rsidRPr="0023655F">
              <w:t xml:space="preserve"> </w:t>
            </w:r>
            <w:proofErr w:type="spellStart"/>
            <w:r w:rsidRPr="0023655F">
              <w:t>тис.грн</w:t>
            </w:r>
            <w:proofErr w:type="spellEnd"/>
            <w:r w:rsidRPr="0023655F">
              <w:t>.;</w:t>
            </w:r>
          </w:p>
          <w:p w:rsidR="005368AC" w:rsidRPr="0023655F" w:rsidRDefault="005368AC" w:rsidP="005368AC">
            <w:r w:rsidRPr="0023655F">
              <w:t xml:space="preserve">  </w:t>
            </w:r>
            <w:r w:rsidRPr="0023655F">
              <w:rPr>
                <w:lang w:eastAsia="uk-UA"/>
              </w:rPr>
              <w:t xml:space="preserve">2026 р. – 0,00 </w:t>
            </w:r>
            <w:proofErr w:type="spellStart"/>
            <w:r w:rsidRPr="0023655F">
              <w:rPr>
                <w:lang w:eastAsia="uk-UA"/>
              </w:rPr>
              <w:t>тис.грн</w:t>
            </w:r>
            <w:proofErr w:type="spellEnd"/>
            <w:r w:rsidRPr="0023655F">
              <w:rPr>
                <w:lang w:eastAsia="uk-UA"/>
              </w:rPr>
              <w:t>.;</w:t>
            </w:r>
          </w:p>
          <w:p w:rsidR="009D47BF" w:rsidRPr="0023655F" w:rsidRDefault="005368AC" w:rsidP="005368AC">
            <w:pPr>
              <w:snapToGrid w:val="0"/>
              <w:rPr>
                <w:lang w:eastAsia="uk-UA"/>
              </w:rPr>
            </w:pPr>
            <w:r w:rsidRPr="0023655F">
              <w:rPr>
                <w:lang w:eastAsia="uk-UA"/>
              </w:rPr>
              <w:t xml:space="preserve">  2027 р. –  0,00 </w:t>
            </w:r>
            <w:proofErr w:type="spellStart"/>
            <w:r w:rsidRPr="0023655F">
              <w:t>тис.грн</w:t>
            </w:r>
            <w:proofErr w:type="spellEnd"/>
            <w:r w:rsidR="009D47BF" w:rsidRPr="0023655F">
              <w:t>.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47BF" w:rsidRPr="0023655F" w:rsidRDefault="009D47BF" w:rsidP="00445C5C">
            <w:pPr>
              <w:snapToGrid w:val="0"/>
              <w:jc w:val="center"/>
              <w:rPr>
                <w:lang w:eastAsia="uk-UA"/>
              </w:rPr>
            </w:pPr>
            <w:r w:rsidRPr="0023655F">
              <w:rPr>
                <w:lang w:eastAsia="uk-UA"/>
              </w:rPr>
              <w:t>Висвітлення діяльності ради</w:t>
            </w:r>
            <w:r w:rsidR="00D43390" w:rsidRPr="0023655F">
              <w:rPr>
                <w:lang w:eastAsia="uk-UA"/>
              </w:rPr>
              <w:t>.</w:t>
            </w:r>
          </w:p>
          <w:p w:rsidR="00D43390" w:rsidRPr="0023655F" w:rsidRDefault="00E01D04" w:rsidP="00157F3A">
            <w:pPr>
              <w:snapToGrid w:val="0"/>
              <w:jc w:val="center"/>
              <w:rPr>
                <w:lang w:eastAsia="uk-UA"/>
              </w:rPr>
            </w:pPr>
            <w:r w:rsidRPr="0023655F">
              <w:rPr>
                <w:color w:val="000000"/>
              </w:rPr>
              <w:t xml:space="preserve">Облаштування місця </w:t>
            </w:r>
            <w:r w:rsidR="00B56693" w:rsidRPr="0023655F">
              <w:rPr>
                <w:color w:val="000000"/>
              </w:rPr>
              <w:t>(скверу)</w:t>
            </w:r>
            <w:r w:rsidRPr="0023655F">
              <w:rPr>
                <w:color w:val="000000"/>
              </w:rPr>
              <w:t>загиблих та померлих захисників та захисниць України</w:t>
            </w:r>
            <w:r w:rsidR="00232CC2" w:rsidRPr="0023655F">
              <w:rPr>
                <w:color w:val="000000"/>
              </w:rPr>
              <w:t xml:space="preserve"> Вшанування пам’яті</w:t>
            </w:r>
            <w:r w:rsidR="00B56693" w:rsidRPr="0023655F">
              <w:rPr>
                <w:color w:val="000000"/>
              </w:rPr>
              <w:t xml:space="preserve"> героїв</w:t>
            </w:r>
          </w:p>
        </w:tc>
      </w:tr>
      <w:tr w:rsidR="009D47BF" w:rsidTr="00E01D04">
        <w:trPr>
          <w:cantSplit/>
          <w:trHeight w:val="336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D47B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D47BF" w:rsidRPr="00232CC2" w:rsidRDefault="009D47BF" w:rsidP="00445C5C">
            <w:pPr>
              <w:snapToGrid w:val="0"/>
              <w:rPr>
                <w:color w:val="212529"/>
                <w:lang w:eastAsia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D47BF" w:rsidRPr="0023655F" w:rsidRDefault="005368AC" w:rsidP="00751F43">
            <w:pPr>
              <w:snapToGrid w:val="0"/>
              <w:jc w:val="both"/>
              <w:rPr>
                <w:color w:val="000000"/>
              </w:rPr>
            </w:pPr>
            <w:r w:rsidRPr="0023655F">
              <w:rPr>
                <w:color w:val="000000"/>
              </w:rPr>
              <w:t>3</w:t>
            </w:r>
            <w:r w:rsidR="009D47BF" w:rsidRPr="0023655F">
              <w:rPr>
                <w:color w:val="000000"/>
              </w:rPr>
              <w:t>.2. Оцінка технічного стану будівель на території громад, оцінка вартості майна комунальної власності міської ради</w:t>
            </w:r>
            <w:r w:rsidR="009A78D3" w:rsidRPr="0023655F">
              <w:rPr>
                <w:color w:val="000000"/>
              </w:rPr>
              <w:t>, оформлення речових прав на нерухоме майно територіальної громади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D47BF" w:rsidRPr="0023655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23655F">
              <w:rPr>
                <w:color w:val="000000"/>
                <w:lang w:eastAsia="uk-UA"/>
              </w:rPr>
              <w:t>2025-2027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D47BF" w:rsidRPr="0023655F" w:rsidRDefault="009D47BF" w:rsidP="00157F3A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23655F"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 w:rsidRPr="0023655F">
              <w:rPr>
                <w:color w:val="000000"/>
                <w:lang w:eastAsia="uk-UA"/>
              </w:rPr>
              <w:t>Бродівської</w:t>
            </w:r>
            <w:proofErr w:type="spellEnd"/>
            <w:r w:rsidRPr="0023655F"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D47BF" w:rsidRPr="0023655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23655F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368AC" w:rsidRPr="0023655F" w:rsidRDefault="00240B8B" w:rsidP="005368AC">
            <w:r w:rsidRPr="0023655F">
              <w:t xml:space="preserve">  </w:t>
            </w:r>
            <w:r w:rsidR="005368AC" w:rsidRPr="0023655F">
              <w:t>2025</w:t>
            </w:r>
            <w:r w:rsidR="00AA0693" w:rsidRPr="0023655F">
              <w:t xml:space="preserve"> р. –120,00 </w:t>
            </w:r>
            <w:proofErr w:type="spellStart"/>
            <w:r w:rsidR="005368AC" w:rsidRPr="0023655F">
              <w:t>тис.грн</w:t>
            </w:r>
            <w:proofErr w:type="spellEnd"/>
            <w:r w:rsidR="005368AC" w:rsidRPr="0023655F">
              <w:t>.;</w:t>
            </w:r>
          </w:p>
          <w:p w:rsidR="005368AC" w:rsidRPr="0023655F" w:rsidRDefault="005368AC" w:rsidP="005368AC">
            <w:r w:rsidRPr="0023655F">
              <w:t xml:space="preserve">  </w:t>
            </w:r>
            <w:r w:rsidRPr="0023655F">
              <w:rPr>
                <w:lang w:eastAsia="uk-UA"/>
              </w:rPr>
              <w:t xml:space="preserve">2026 р. – 0,00 </w:t>
            </w:r>
            <w:proofErr w:type="spellStart"/>
            <w:r w:rsidRPr="0023655F">
              <w:rPr>
                <w:lang w:eastAsia="uk-UA"/>
              </w:rPr>
              <w:t>тис.грн</w:t>
            </w:r>
            <w:proofErr w:type="spellEnd"/>
            <w:r w:rsidRPr="0023655F">
              <w:rPr>
                <w:lang w:eastAsia="uk-UA"/>
              </w:rPr>
              <w:t>.;</w:t>
            </w:r>
          </w:p>
          <w:p w:rsidR="009D47BF" w:rsidRPr="0023655F" w:rsidRDefault="00240B8B" w:rsidP="00240B8B">
            <w:pPr>
              <w:snapToGrid w:val="0"/>
              <w:rPr>
                <w:lang w:eastAsia="uk-UA"/>
              </w:rPr>
            </w:pPr>
            <w:r w:rsidRPr="0023655F">
              <w:rPr>
                <w:lang w:eastAsia="uk-UA"/>
              </w:rPr>
              <w:t xml:space="preserve">  </w:t>
            </w:r>
            <w:r w:rsidR="005368AC" w:rsidRPr="0023655F">
              <w:rPr>
                <w:lang w:eastAsia="uk-UA"/>
              </w:rPr>
              <w:t xml:space="preserve">2027 р. –  0,00 </w:t>
            </w:r>
            <w:proofErr w:type="spellStart"/>
            <w:r w:rsidR="005368AC" w:rsidRPr="0023655F">
              <w:t>тис.грн</w:t>
            </w:r>
            <w:proofErr w:type="spellEnd"/>
            <w:r w:rsidR="005368AC" w:rsidRPr="0023655F">
              <w:t>.</w:t>
            </w:r>
            <w:r w:rsidR="009D47BF" w:rsidRPr="0023655F">
              <w:t>.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47BF" w:rsidRPr="0023655F" w:rsidRDefault="009D47BF" w:rsidP="00445C5C">
            <w:pPr>
              <w:snapToGrid w:val="0"/>
              <w:jc w:val="center"/>
            </w:pPr>
            <w:r w:rsidRPr="0023655F">
              <w:t>Виго</w:t>
            </w:r>
            <w:r w:rsidR="00BF6D24" w:rsidRPr="0023655F">
              <w:t xml:space="preserve">товлення технічної документації, паспортів </w:t>
            </w:r>
            <w:r w:rsidRPr="0023655F">
              <w:t>на об’єкти комунальної власності</w:t>
            </w:r>
          </w:p>
        </w:tc>
      </w:tr>
      <w:tr w:rsidR="009D47BF" w:rsidTr="00E01D04">
        <w:trPr>
          <w:cantSplit/>
          <w:trHeight w:val="336"/>
        </w:trPr>
        <w:tc>
          <w:tcPr>
            <w:tcW w:w="154" w:type="pc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9D47B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9D47BF" w:rsidRPr="00232CC2" w:rsidRDefault="009D47BF" w:rsidP="007A3D40">
            <w:pPr>
              <w:tabs>
                <w:tab w:val="left" w:pos="525"/>
              </w:tabs>
              <w:snapToGrid w:val="0"/>
              <w:rPr>
                <w:color w:val="212529"/>
                <w:lang w:eastAsia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47BF" w:rsidRPr="00232CC2" w:rsidRDefault="005368AC" w:rsidP="007A3D40">
            <w:pPr>
              <w:tabs>
                <w:tab w:val="left" w:pos="525"/>
              </w:tabs>
              <w:snapToGrid w:val="0"/>
              <w:rPr>
                <w:color w:val="000000"/>
              </w:rPr>
            </w:pPr>
            <w:r w:rsidRPr="00232CC2">
              <w:rPr>
                <w:color w:val="000000"/>
              </w:rPr>
              <w:t>3</w:t>
            </w:r>
            <w:r w:rsidR="009D47BF" w:rsidRPr="00232CC2">
              <w:rPr>
                <w:color w:val="000000"/>
              </w:rPr>
              <w:t xml:space="preserve">.3. </w:t>
            </w:r>
            <w:r w:rsidR="009D47BF" w:rsidRPr="003918B0">
              <w:rPr>
                <w:color w:val="000000"/>
              </w:rPr>
              <w:t>Правничі та судові витрати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47BF" w:rsidRPr="00232CC2" w:rsidRDefault="009D47BF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232CC2">
              <w:rPr>
                <w:color w:val="000000"/>
                <w:lang w:eastAsia="uk-UA"/>
              </w:rPr>
              <w:t>2025-2027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47BF" w:rsidRPr="00232CC2" w:rsidRDefault="009D47BF" w:rsidP="00157F3A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232CC2"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 w:rsidRPr="00232CC2">
              <w:rPr>
                <w:color w:val="000000"/>
                <w:lang w:eastAsia="uk-UA"/>
              </w:rPr>
              <w:t>Бродівської</w:t>
            </w:r>
            <w:proofErr w:type="spellEnd"/>
            <w:r w:rsidRPr="00232CC2"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47BF" w:rsidRPr="00232CC2" w:rsidRDefault="009D47BF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232CC2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368AC" w:rsidRPr="00232CC2" w:rsidRDefault="00240B8B" w:rsidP="005368AC">
            <w:pPr>
              <w:jc w:val="center"/>
            </w:pPr>
            <w:r w:rsidRPr="00232CC2">
              <w:rPr>
                <w:lang w:eastAsia="uk-UA"/>
              </w:rPr>
              <w:t xml:space="preserve"> </w:t>
            </w:r>
            <w:r w:rsidR="00A62372" w:rsidRPr="00232CC2">
              <w:rPr>
                <w:lang w:eastAsia="uk-UA"/>
              </w:rPr>
              <w:t xml:space="preserve">   </w:t>
            </w:r>
            <w:r w:rsidR="005368AC" w:rsidRPr="00232CC2">
              <w:t xml:space="preserve">2025 р. – </w:t>
            </w:r>
            <w:r w:rsidR="0023655F">
              <w:t>11</w:t>
            </w:r>
            <w:r w:rsidR="00A62372" w:rsidRPr="00232CC2">
              <w:t>1,20</w:t>
            </w:r>
            <w:r w:rsidR="005368AC" w:rsidRPr="00232CC2">
              <w:t>тис.грн.;</w:t>
            </w:r>
          </w:p>
          <w:p w:rsidR="005368AC" w:rsidRPr="00232CC2" w:rsidRDefault="005368AC" w:rsidP="005368AC">
            <w:pPr>
              <w:jc w:val="center"/>
              <w:rPr>
                <w:lang w:eastAsia="uk-UA"/>
              </w:rPr>
            </w:pPr>
            <w:r w:rsidRPr="00232CC2">
              <w:rPr>
                <w:lang w:eastAsia="uk-UA"/>
              </w:rPr>
              <w:t xml:space="preserve">    2026 р. – 0,00 </w:t>
            </w:r>
            <w:proofErr w:type="spellStart"/>
            <w:r w:rsidRPr="00232CC2">
              <w:rPr>
                <w:lang w:eastAsia="uk-UA"/>
              </w:rPr>
              <w:t>тис.грн</w:t>
            </w:r>
            <w:proofErr w:type="spellEnd"/>
            <w:r w:rsidRPr="00232CC2">
              <w:rPr>
                <w:lang w:eastAsia="uk-UA"/>
              </w:rPr>
              <w:t>.;</w:t>
            </w:r>
          </w:p>
          <w:p w:rsidR="009D47BF" w:rsidRPr="00232CC2" w:rsidRDefault="005368AC" w:rsidP="005368A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232CC2">
              <w:rPr>
                <w:lang w:eastAsia="uk-UA"/>
              </w:rPr>
              <w:t xml:space="preserve">  2027 р. –  0,00 </w:t>
            </w:r>
            <w:proofErr w:type="spellStart"/>
            <w:r w:rsidRPr="00232CC2">
              <w:t>тис.грн</w:t>
            </w:r>
            <w:proofErr w:type="spellEnd"/>
            <w:r w:rsidRPr="00232CC2">
              <w:rPr>
                <w:lang w:eastAsia="uk-UA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47BF" w:rsidRPr="00232CC2" w:rsidRDefault="009D47BF" w:rsidP="007A3D40">
            <w:pPr>
              <w:tabs>
                <w:tab w:val="left" w:pos="525"/>
              </w:tabs>
              <w:snapToGrid w:val="0"/>
              <w:jc w:val="center"/>
            </w:pPr>
            <w:r w:rsidRPr="00232CC2">
              <w:t>Забезпечення захисту інтересів громади в судових органах</w:t>
            </w:r>
          </w:p>
        </w:tc>
      </w:tr>
      <w:tr w:rsidR="00687FA5" w:rsidRPr="00542D79" w:rsidTr="00E01D04">
        <w:trPr>
          <w:cantSplit/>
          <w:trHeight w:val="336"/>
        </w:trPr>
        <w:tc>
          <w:tcPr>
            <w:tcW w:w="154" w:type="pc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687FA5" w:rsidRDefault="00687FA5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687FA5" w:rsidRPr="003918B0" w:rsidRDefault="00687FA5" w:rsidP="007A3D40">
            <w:pPr>
              <w:tabs>
                <w:tab w:val="left" w:pos="525"/>
              </w:tabs>
              <w:snapToGrid w:val="0"/>
              <w:rPr>
                <w:lang w:eastAsia="uk-UA"/>
              </w:rPr>
            </w:pPr>
            <w:r w:rsidRPr="003918B0">
              <w:rPr>
                <w:lang w:eastAsia="uk-UA"/>
              </w:rPr>
              <w:t xml:space="preserve">Підготовка міжнародних </w:t>
            </w:r>
            <w:r w:rsidR="00742C0D" w:rsidRPr="003918B0">
              <w:rPr>
                <w:lang w:eastAsia="uk-UA"/>
              </w:rPr>
              <w:t>проектів</w:t>
            </w:r>
          </w:p>
          <w:p w:rsidR="00742C0D" w:rsidRPr="003918B0" w:rsidRDefault="00742C0D" w:rsidP="007A3D40">
            <w:pPr>
              <w:tabs>
                <w:tab w:val="left" w:pos="525"/>
              </w:tabs>
              <w:snapToGrid w:val="0"/>
              <w:rPr>
                <w:lang w:eastAsia="uk-U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7FA5" w:rsidRPr="003918B0" w:rsidRDefault="00687FA5" w:rsidP="007A3D40">
            <w:pPr>
              <w:tabs>
                <w:tab w:val="left" w:pos="525"/>
              </w:tabs>
              <w:snapToGrid w:val="0"/>
            </w:pPr>
            <w:r w:rsidRPr="003918B0">
              <w:t>Послуги з перекладу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7FA5" w:rsidRPr="003918B0" w:rsidRDefault="00687FA5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3918B0">
              <w:rPr>
                <w:lang w:eastAsia="uk-UA"/>
              </w:rPr>
              <w:t>2025</w:t>
            </w:r>
            <w:r w:rsidR="00542D79" w:rsidRPr="003918B0">
              <w:rPr>
                <w:lang w:eastAsia="uk-UA"/>
              </w:rPr>
              <w:t>-2027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7FA5" w:rsidRPr="003918B0" w:rsidRDefault="00687FA5" w:rsidP="00A934D2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3918B0">
              <w:rPr>
                <w:lang w:eastAsia="uk-UA"/>
              </w:rPr>
              <w:t xml:space="preserve">Виконавчий комітет </w:t>
            </w:r>
            <w:proofErr w:type="spellStart"/>
            <w:r w:rsidRPr="003918B0">
              <w:rPr>
                <w:lang w:eastAsia="uk-UA"/>
              </w:rPr>
              <w:t>Бродівської</w:t>
            </w:r>
            <w:proofErr w:type="spellEnd"/>
            <w:r w:rsidRPr="003918B0">
              <w:rPr>
                <w:lang w:eastAsia="uk-UA"/>
              </w:rPr>
              <w:t xml:space="preserve"> міської ради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7FA5" w:rsidRPr="003918B0" w:rsidRDefault="00687FA5" w:rsidP="00A934D2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3918B0">
              <w:rPr>
                <w:lang w:eastAsia="uk-UA"/>
              </w:rPr>
              <w:t>Кошти місцевого бюджету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7FA5" w:rsidRPr="003918B0" w:rsidRDefault="00687FA5" w:rsidP="00687FA5">
            <w:pPr>
              <w:jc w:val="center"/>
              <w:rPr>
                <w:lang w:eastAsia="uk-UA"/>
              </w:rPr>
            </w:pPr>
            <w:r w:rsidRPr="003918B0">
              <w:t xml:space="preserve">2025 р. – 25,00 </w:t>
            </w:r>
            <w:proofErr w:type="spellStart"/>
            <w:r w:rsidRPr="003918B0">
              <w:t>тис.грн</w:t>
            </w:r>
            <w:proofErr w:type="spellEnd"/>
            <w:r w:rsidRPr="003918B0">
              <w:t>.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7FA5" w:rsidRPr="003918B0" w:rsidRDefault="00687FA5" w:rsidP="007A3D40">
            <w:pPr>
              <w:tabs>
                <w:tab w:val="left" w:pos="525"/>
              </w:tabs>
              <w:snapToGrid w:val="0"/>
              <w:jc w:val="center"/>
            </w:pPr>
            <w:r w:rsidRPr="003918B0">
              <w:t>Участь у міжнародних проектах,</w:t>
            </w:r>
            <w:r w:rsidR="00742C0D" w:rsidRPr="003918B0">
              <w:t xml:space="preserve"> підготовка, </w:t>
            </w:r>
            <w:proofErr w:type="spellStart"/>
            <w:r w:rsidR="00742C0D" w:rsidRPr="003918B0">
              <w:t>сладання</w:t>
            </w:r>
            <w:proofErr w:type="spellEnd"/>
            <w:r w:rsidR="00742C0D" w:rsidRPr="003918B0">
              <w:t xml:space="preserve"> та </w:t>
            </w:r>
            <w:r w:rsidRPr="003918B0">
              <w:t xml:space="preserve"> переклад проектів польською, англійською, німецькою мовами</w:t>
            </w:r>
          </w:p>
        </w:tc>
      </w:tr>
      <w:tr w:rsidR="00687FA5" w:rsidTr="00E01D04">
        <w:trPr>
          <w:cantSplit/>
          <w:trHeight w:val="687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7FA5" w:rsidRPr="00232CC2" w:rsidRDefault="00687FA5" w:rsidP="00445C5C">
            <w:pPr>
              <w:jc w:val="center"/>
            </w:pPr>
            <w:r w:rsidRPr="00232CC2">
              <w:t>РАЗОМ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7FA5" w:rsidRPr="00232CC2" w:rsidRDefault="00687FA5" w:rsidP="00445C5C"/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7FA5" w:rsidRPr="00232CC2" w:rsidRDefault="00687FA5" w:rsidP="00445C5C"/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7FA5" w:rsidRPr="00232CC2" w:rsidRDefault="00687FA5" w:rsidP="00445C5C"/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7FA5" w:rsidRPr="00232CC2" w:rsidRDefault="00687FA5" w:rsidP="00445C5C"/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7FA5" w:rsidRPr="00232CC2" w:rsidRDefault="00687FA5" w:rsidP="001E00D8">
            <w:pPr>
              <w:jc w:val="center"/>
            </w:pPr>
            <w:r w:rsidRPr="00232CC2">
              <w:t xml:space="preserve">2025 р. – </w:t>
            </w:r>
            <w:r>
              <w:t>900</w:t>
            </w:r>
            <w:r w:rsidRPr="00232CC2">
              <w:t xml:space="preserve">,20 </w:t>
            </w:r>
            <w:proofErr w:type="spellStart"/>
            <w:r w:rsidRPr="00232CC2">
              <w:t>тис.грн</w:t>
            </w:r>
            <w:proofErr w:type="spellEnd"/>
            <w:r w:rsidRPr="00232CC2">
              <w:t>.;</w:t>
            </w:r>
          </w:p>
          <w:p w:rsidR="00687FA5" w:rsidRPr="00232CC2" w:rsidRDefault="00687FA5" w:rsidP="0023655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</w:t>
            </w:r>
            <w:r w:rsidRPr="00232CC2">
              <w:rPr>
                <w:lang w:eastAsia="uk-UA"/>
              </w:rPr>
              <w:t xml:space="preserve"> 2026 р. – 0,00 </w:t>
            </w:r>
            <w:proofErr w:type="spellStart"/>
            <w:r w:rsidRPr="00232CC2">
              <w:rPr>
                <w:lang w:eastAsia="uk-UA"/>
              </w:rPr>
              <w:t>тис.грн</w:t>
            </w:r>
            <w:proofErr w:type="spellEnd"/>
            <w:r w:rsidRPr="00232CC2">
              <w:rPr>
                <w:lang w:eastAsia="uk-UA"/>
              </w:rPr>
              <w:t>.;</w:t>
            </w:r>
          </w:p>
          <w:p w:rsidR="00687FA5" w:rsidRPr="00232CC2" w:rsidRDefault="00687FA5" w:rsidP="005368AC">
            <w:r>
              <w:rPr>
                <w:lang w:eastAsia="uk-UA"/>
              </w:rPr>
              <w:t xml:space="preserve">   </w:t>
            </w:r>
            <w:r w:rsidRPr="00232CC2">
              <w:rPr>
                <w:lang w:eastAsia="uk-UA"/>
              </w:rPr>
              <w:t xml:space="preserve">2027 р. –  0,00 </w:t>
            </w:r>
            <w:proofErr w:type="spellStart"/>
            <w:r w:rsidRPr="00232CC2">
              <w:t>тис.грн</w:t>
            </w:r>
            <w:proofErr w:type="spellEnd"/>
            <w:r w:rsidRPr="00232CC2">
              <w:t>.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7FA5" w:rsidRPr="00232CC2" w:rsidRDefault="00687FA5" w:rsidP="00445C5C"/>
        </w:tc>
      </w:tr>
    </w:tbl>
    <w:p w:rsidR="00783666" w:rsidRDefault="00783666" w:rsidP="00783666"/>
    <w:p w:rsidR="00783666" w:rsidRDefault="00783666" w:rsidP="00783666">
      <w:pPr>
        <w:rPr>
          <w:sz w:val="28"/>
          <w:szCs w:val="28"/>
        </w:rPr>
      </w:pPr>
    </w:p>
    <w:p w:rsidR="00783666" w:rsidRPr="007063E4" w:rsidRDefault="00783666" w:rsidP="00D317B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Міський голова                                                            ________________                                             </w:t>
      </w:r>
      <w:r w:rsidRPr="007063E4">
        <w:rPr>
          <w:sz w:val="28"/>
          <w:szCs w:val="28"/>
          <w:u w:val="single"/>
        </w:rPr>
        <w:t>Анатолій Б</w:t>
      </w:r>
      <w:r>
        <w:rPr>
          <w:sz w:val="28"/>
          <w:szCs w:val="28"/>
          <w:u w:val="single"/>
        </w:rPr>
        <w:t>ЕЛЕЙ</w:t>
      </w:r>
    </w:p>
    <w:p w:rsidR="00783666" w:rsidRPr="00534AC9" w:rsidRDefault="00783666" w:rsidP="00D317B3">
      <w:pPr>
        <w:ind w:firstLine="709"/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D317B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D317B3">
        <w:rPr>
          <w:b/>
          <w:sz w:val="20"/>
          <w:szCs w:val="20"/>
        </w:rPr>
        <w:t>(</w:t>
      </w:r>
      <w:r w:rsidRPr="00D317B3">
        <w:rPr>
          <w:sz w:val="20"/>
          <w:szCs w:val="20"/>
        </w:rPr>
        <w:t>підпис)</w:t>
      </w:r>
      <w:r w:rsidRPr="00534AC9">
        <w:rPr>
          <w:sz w:val="28"/>
          <w:szCs w:val="28"/>
        </w:rPr>
        <w:t xml:space="preserve">                                                        </w:t>
      </w:r>
      <w:r w:rsidRPr="00534AC9">
        <w:rPr>
          <w:sz w:val="20"/>
          <w:szCs w:val="20"/>
        </w:rPr>
        <w:t>(</w:t>
      </w:r>
      <w:r w:rsidRPr="007063E4">
        <w:rPr>
          <w:sz w:val="20"/>
          <w:szCs w:val="20"/>
        </w:rPr>
        <w:t>ім’я, прізвище</w:t>
      </w:r>
      <w:r w:rsidRPr="00534AC9">
        <w:rPr>
          <w:sz w:val="20"/>
          <w:szCs w:val="20"/>
        </w:rPr>
        <w:t>)</w:t>
      </w:r>
    </w:p>
    <w:p w:rsidR="00783666" w:rsidRDefault="00783666" w:rsidP="00D317B3">
      <w:pPr>
        <w:ind w:firstLine="709"/>
        <w:jc w:val="both"/>
        <w:rPr>
          <w:sz w:val="28"/>
          <w:szCs w:val="28"/>
        </w:rPr>
      </w:pPr>
      <w:r w:rsidRPr="00D235E5">
        <w:rPr>
          <w:sz w:val="28"/>
          <w:szCs w:val="28"/>
        </w:rPr>
        <w:lastRenderedPageBreak/>
        <w:t xml:space="preserve">Начальник відділу бухгалтерського обліку </w:t>
      </w:r>
    </w:p>
    <w:p w:rsidR="00783666" w:rsidRDefault="00783666" w:rsidP="00D317B3">
      <w:pPr>
        <w:ind w:firstLine="709"/>
        <w:jc w:val="both"/>
        <w:rPr>
          <w:b/>
          <w:sz w:val="28"/>
          <w:szCs w:val="28"/>
        </w:rPr>
      </w:pPr>
      <w:r w:rsidRPr="00D235E5">
        <w:rPr>
          <w:sz w:val="28"/>
          <w:szCs w:val="28"/>
        </w:rPr>
        <w:t xml:space="preserve">та звітності </w:t>
      </w:r>
      <w:r>
        <w:rPr>
          <w:sz w:val="28"/>
          <w:szCs w:val="28"/>
        </w:rPr>
        <w:t xml:space="preserve"> </w:t>
      </w:r>
      <w:r w:rsidR="00D317B3"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___</w:t>
      </w:r>
      <w:r w:rsidR="00D317B3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____________                                            </w:t>
      </w:r>
      <w:r w:rsidRPr="007063E4">
        <w:rPr>
          <w:sz w:val="28"/>
          <w:szCs w:val="28"/>
          <w:u w:val="single"/>
        </w:rPr>
        <w:t xml:space="preserve"> Руслана О</w:t>
      </w:r>
      <w:r>
        <w:rPr>
          <w:sz w:val="28"/>
          <w:szCs w:val="28"/>
          <w:u w:val="single"/>
        </w:rPr>
        <w:t>ЛІЙНИК</w:t>
      </w:r>
    </w:p>
    <w:p w:rsidR="00783666" w:rsidRDefault="00783666" w:rsidP="00783666">
      <w:pPr>
        <w:jc w:val="both"/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D317B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="00D317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D317B3">
        <w:rPr>
          <w:b/>
          <w:sz w:val="20"/>
          <w:szCs w:val="20"/>
        </w:rPr>
        <w:t>(</w:t>
      </w:r>
      <w:r w:rsidRPr="00D317B3">
        <w:rPr>
          <w:sz w:val="20"/>
          <w:szCs w:val="20"/>
        </w:rPr>
        <w:t>підпис)</w:t>
      </w:r>
      <w:r w:rsidRPr="00534AC9">
        <w:rPr>
          <w:sz w:val="28"/>
          <w:szCs w:val="28"/>
        </w:rPr>
        <w:t xml:space="preserve">                                                        </w:t>
      </w:r>
      <w:r w:rsidRPr="00534AC9">
        <w:rPr>
          <w:sz w:val="20"/>
          <w:szCs w:val="20"/>
        </w:rPr>
        <w:t>(</w:t>
      </w:r>
      <w:r w:rsidRPr="007063E4">
        <w:rPr>
          <w:sz w:val="20"/>
          <w:szCs w:val="20"/>
        </w:rPr>
        <w:t>ім’я, прізвище</w:t>
      </w:r>
      <w:r w:rsidRPr="00534AC9">
        <w:rPr>
          <w:sz w:val="20"/>
          <w:szCs w:val="20"/>
        </w:rPr>
        <w:t>)</w:t>
      </w:r>
    </w:p>
    <w:p w:rsidR="00783666" w:rsidRDefault="00783666" w:rsidP="007836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783666" w:rsidRDefault="00783666" w:rsidP="007836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3666" w:rsidRPr="00E81218" w:rsidRDefault="00783666" w:rsidP="0059550B">
      <w:pPr>
        <w:ind w:left="1" w:firstLineChars="3847" w:firstLine="10772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br w:type="page"/>
      </w:r>
      <w:r>
        <w:rPr>
          <w:color w:val="000000"/>
          <w:sz w:val="28"/>
          <w:szCs w:val="28"/>
          <w:lang w:eastAsia="uk-UA"/>
        </w:rPr>
        <w:lastRenderedPageBreak/>
        <w:t>Додаток 3</w:t>
      </w:r>
      <w:r w:rsidRPr="00E81218">
        <w:rPr>
          <w:color w:val="000000"/>
          <w:sz w:val="28"/>
          <w:szCs w:val="28"/>
          <w:lang w:eastAsia="uk-UA"/>
        </w:rPr>
        <w:t xml:space="preserve"> </w:t>
      </w:r>
    </w:p>
    <w:p w:rsidR="00783666" w:rsidRDefault="00783666" w:rsidP="0059550B">
      <w:pPr>
        <w:ind w:left="1" w:firstLineChars="3847" w:firstLine="10772"/>
        <w:rPr>
          <w:color w:val="000000"/>
          <w:sz w:val="28"/>
          <w:szCs w:val="28"/>
        </w:rPr>
      </w:pPr>
      <w:r w:rsidRPr="00E81218">
        <w:rPr>
          <w:color w:val="000000"/>
          <w:sz w:val="28"/>
          <w:szCs w:val="28"/>
          <w:lang w:eastAsia="uk-UA"/>
        </w:rPr>
        <w:t xml:space="preserve">до </w:t>
      </w:r>
      <w:r w:rsidR="00F72A9D">
        <w:rPr>
          <w:color w:val="000000"/>
          <w:sz w:val="28"/>
          <w:szCs w:val="28"/>
          <w:lang w:eastAsia="uk-UA"/>
        </w:rPr>
        <w:t>Комплексної п</w:t>
      </w:r>
      <w:r w:rsidRPr="00E81218">
        <w:rPr>
          <w:color w:val="000000"/>
          <w:sz w:val="28"/>
          <w:szCs w:val="28"/>
          <w:lang w:eastAsia="uk-UA"/>
        </w:rPr>
        <w:t xml:space="preserve">рограми </w:t>
      </w:r>
      <w:r>
        <w:rPr>
          <w:color w:val="000000"/>
          <w:sz w:val="28"/>
          <w:szCs w:val="28"/>
        </w:rPr>
        <w:t>підтримки</w:t>
      </w:r>
    </w:p>
    <w:p w:rsidR="00783666" w:rsidRDefault="00783666" w:rsidP="0059550B">
      <w:pPr>
        <w:ind w:left="1" w:firstLineChars="3847" w:firstLine="107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розвитку місцевого самоврядування у </w:t>
      </w:r>
    </w:p>
    <w:p w:rsidR="0059550B" w:rsidRDefault="00783666" w:rsidP="0059550B">
      <w:pPr>
        <w:ind w:left="1" w:firstLineChars="3847" w:firstLine="10772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Бро</w:t>
      </w:r>
      <w:r w:rsidR="0059550B">
        <w:rPr>
          <w:color w:val="000000"/>
          <w:sz w:val="28"/>
          <w:szCs w:val="28"/>
        </w:rPr>
        <w:t>дівській</w:t>
      </w:r>
      <w:proofErr w:type="spellEnd"/>
      <w:r w:rsidR="0059550B">
        <w:rPr>
          <w:color w:val="000000"/>
          <w:sz w:val="28"/>
          <w:szCs w:val="28"/>
        </w:rPr>
        <w:t xml:space="preserve"> міській територіальній</w:t>
      </w:r>
    </w:p>
    <w:p w:rsidR="00783666" w:rsidRPr="0059550B" w:rsidRDefault="00783666" w:rsidP="0059550B">
      <w:pPr>
        <w:ind w:left="993" w:firstLineChars="3492" w:firstLine="97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громаді </w:t>
      </w:r>
      <w:r w:rsidR="00861A52">
        <w:rPr>
          <w:color w:val="000000"/>
          <w:sz w:val="28"/>
          <w:szCs w:val="28"/>
        </w:rPr>
        <w:t>на 2025</w:t>
      </w:r>
      <w:r w:rsidRPr="00E81218">
        <w:rPr>
          <w:color w:val="000000"/>
          <w:sz w:val="28"/>
          <w:szCs w:val="28"/>
        </w:rPr>
        <w:t>-202</w:t>
      </w:r>
      <w:r w:rsidR="00861A52">
        <w:rPr>
          <w:color w:val="000000"/>
          <w:sz w:val="28"/>
          <w:szCs w:val="28"/>
        </w:rPr>
        <w:t>7</w:t>
      </w:r>
      <w:r w:rsidRPr="00E81218">
        <w:rPr>
          <w:color w:val="000000"/>
          <w:sz w:val="28"/>
          <w:szCs w:val="28"/>
        </w:rPr>
        <w:t xml:space="preserve"> роки</w:t>
      </w:r>
      <w:r w:rsidRPr="00E8121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b/>
          <w:bCs/>
          <w:color w:val="000000"/>
        </w:rPr>
        <w:t xml:space="preserve">Інформація про виконання </w:t>
      </w:r>
      <w:r w:rsidRPr="00D235E5">
        <w:rPr>
          <w:b/>
        </w:rPr>
        <w:t xml:space="preserve">програми </w:t>
      </w:r>
      <w:r>
        <w:rPr>
          <w:b/>
          <w:bCs/>
          <w:color w:val="000000"/>
        </w:rPr>
        <w:t xml:space="preserve"> за _______ рік</w:t>
      </w:r>
    </w:p>
    <w:p w:rsidR="00783666" w:rsidRDefault="00783666" w:rsidP="00783666">
      <w:pPr>
        <w:shd w:val="clear" w:color="auto" w:fill="FFFFFF"/>
        <w:jc w:val="center"/>
        <w:rPr>
          <w:color w:val="000000"/>
          <w:lang w:eastAsia="uk-UA"/>
        </w:rPr>
      </w:pPr>
    </w:p>
    <w:tbl>
      <w:tblPr>
        <w:tblW w:w="0" w:type="auto"/>
        <w:tblInd w:w="817" w:type="dxa"/>
        <w:tblLayout w:type="fixed"/>
        <w:tblLook w:val="0000"/>
      </w:tblPr>
      <w:tblGrid>
        <w:gridCol w:w="692"/>
        <w:gridCol w:w="1543"/>
        <w:gridCol w:w="741"/>
        <w:gridCol w:w="9731"/>
      </w:tblGrid>
      <w:tr w:rsidR="00783666" w:rsidRPr="002E0611" w:rsidTr="00D317B3">
        <w:tc>
          <w:tcPr>
            <w:tcW w:w="692" w:type="dxa"/>
          </w:tcPr>
          <w:p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  <w:tc>
          <w:tcPr>
            <w:tcW w:w="741" w:type="dxa"/>
          </w:tcPr>
          <w:p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</w:tr>
      <w:tr w:rsidR="00783666" w:rsidTr="00D317B3">
        <w:tc>
          <w:tcPr>
            <w:tcW w:w="692" w:type="dxa"/>
          </w:tcPr>
          <w:p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vertAlign w:val="superscript"/>
                <w:lang w:eastAsia="uk-UA"/>
              </w:rPr>
              <w:t>найменування головного розпорядника бюджетних коштів</w:t>
            </w:r>
          </w:p>
        </w:tc>
      </w:tr>
      <w:tr w:rsidR="00783666" w:rsidRPr="002E0611" w:rsidTr="00D317B3">
        <w:tc>
          <w:tcPr>
            <w:tcW w:w="692" w:type="dxa"/>
          </w:tcPr>
          <w:p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3666" w:rsidRPr="00886C3B" w:rsidRDefault="00783666" w:rsidP="00445C5C">
            <w:pPr>
              <w:snapToGrid w:val="0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1" w:type="dxa"/>
          </w:tcPr>
          <w:p w:rsidR="00783666" w:rsidRPr="00886C3B" w:rsidRDefault="00783666" w:rsidP="00445C5C">
            <w:pPr>
              <w:snapToGrid w:val="0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</w:tr>
      <w:tr w:rsidR="00783666" w:rsidTr="00D317B3">
        <w:tc>
          <w:tcPr>
            <w:tcW w:w="692" w:type="dxa"/>
          </w:tcPr>
          <w:p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vertAlign w:val="superscript"/>
                <w:lang w:eastAsia="uk-UA"/>
              </w:rPr>
              <w:t>найменування відповідального виконавця програми</w:t>
            </w:r>
          </w:p>
        </w:tc>
      </w:tr>
      <w:tr w:rsidR="00783666" w:rsidTr="00D317B3">
        <w:tc>
          <w:tcPr>
            <w:tcW w:w="692" w:type="dxa"/>
          </w:tcPr>
          <w:p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3666" w:rsidRPr="00886C3B" w:rsidRDefault="00783666" w:rsidP="00445C5C">
            <w:pPr>
              <w:snapToGrid w:val="0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1" w:type="dxa"/>
          </w:tcPr>
          <w:p w:rsidR="00783666" w:rsidRPr="00886C3B" w:rsidRDefault="00783666" w:rsidP="00445C5C">
            <w:pPr>
              <w:snapToGrid w:val="0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</w:tr>
      <w:tr w:rsidR="00783666" w:rsidTr="00D317B3">
        <w:tc>
          <w:tcPr>
            <w:tcW w:w="692" w:type="dxa"/>
          </w:tcPr>
          <w:p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vertAlign w:val="superscript"/>
                <w:lang w:eastAsia="uk-UA"/>
              </w:rPr>
              <w:t>КФКВ</w:t>
            </w:r>
          </w:p>
        </w:tc>
        <w:tc>
          <w:tcPr>
            <w:tcW w:w="741" w:type="dxa"/>
          </w:tcPr>
          <w:p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vertAlign w:val="superscript"/>
                <w:lang w:eastAsia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783666" w:rsidRDefault="00783666" w:rsidP="00783666">
      <w:pPr>
        <w:shd w:val="clear" w:color="auto" w:fill="FFFFFF"/>
        <w:ind w:firstLine="708"/>
      </w:pPr>
      <w:r>
        <w:rPr>
          <w:color w:val="000000"/>
          <w:sz w:val="20"/>
          <w:szCs w:val="20"/>
          <w:lang w:eastAsia="uk-UA"/>
        </w:rPr>
        <w:t xml:space="preserve">4. </w:t>
      </w:r>
      <w:r w:rsidRPr="00D37547">
        <w:rPr>
          <w:sz w:val="20"/>
          <w:szCs w:val="20"/>
          <w:lang w:eastAsia="uk-UA"/>
        </w:rPr>
        <w:t>Напрями діяльності та заходи програми</w:t>
      </w:r>
      <w:r>
        <w:rPr>
          <w:color w:val="000000"/>
          <w:sz w:val="20"/>
          <w:szCs w:val="20"/>
          <w:lang w:eastAsia="uk-UA"/>
        </w:rPr>
        <w:t xml:space="preserve"> _______________________________________________________________________________________</w:t>
      </w:r>
    </w:p>
    <w:p w:rsidR="00783666" w:rsidRDefault="00783666" w:rsidP="00783666">
      <w:pPr>
        <w:shd w:val="clear" w:color="auto" w:fill="FFFFFF"/>
        <w:ind w:firstLine="708"/>
        <w:jc w:val="center"/>
      </w:pPr>
      <w:r>
        <w:rPr>
          <w:color w:val="000000"/>
          <w:sz w:val="16"/>
          <w:szCs w:val="16"/>
          <w:lang w:eastAsia="uk-UA"/>
        </w:rPr>
        <w:t>(назва програми)</w:t>
      </w:r>
    </w:p>
    <w:p w:rsidR="00783666" w:rsidRDefault="00783666" w:rsidP="00783666">
      <w:pPr>
        <w:shd w:val="clear" w:color="auto" w:fill="FFFFFF"/>
        <w:rPr>
          <w:rFonts w:ascii="Verdana" w:hAnsi="Verdana" w:cs="Verdana"/>
          <w:color w:val="000000"/>
          <w:sz w:val="16"/>
          <w:szCs w:val="16"/>
        </w:rPr>
      </w:pPr>
    </w:p>
    <w:tbl>
      <w:tblPr>
        <w:tblW w:w="15082" w:type="dxa"/>
        <w:tblInd w:w="7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448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507"/>
      </w:tblGrid>
      <w:tr w:rsidR="00783666" w:rsidTr="00D317B3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Головний</w:t>
            </w:r>
          </w:p>
          <w:p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виконавець</w:t>
            </w:r>
          </w:p>
          <w:p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та строк</w:t>
            </w:r>
          </w:p>
          <w:p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виконання</w:t>
            </w:r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Планові обсяги фінансування,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Фактичні обсяги фінансування, тис. грн.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  <w:lang w:eastAsia="uk-UA"/>
              </w:rPr>
              <w:t>Стан виконання заходів (результативні показники виконання програми)</w:t>
            </w:r>
          </w:p>
        </w:tc>
      </w:tr>
      <w:tr w:rsidR="00783666" w:rsidTr="00D317B3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3666" w:rsidRDefault="00783666" w:rsidP="00445C5C">
            <w:pPr>
              <w:suppressAutoHyphens w:val="0"/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3666" w:rsidRDefault="00783666" w:rsidP="00445C5C">
            <w:pPr>
              <w:suppressAutoHyphens w:val="0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3666" w:rsidRDefault="00783666" w:rsidP="00445C5C">
            <w:pPr>
              <w:suppressAutoHyphens w:val="0"/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666" w:rsidRDefault="00783666" w:rsidP="00445C5C">
            <w:pPr>
              <w:suppressAutoHyphens w:val="0"/>
              <w:rPr>
                <w:b/>
                <w:bCs/>
                <w:sz w:val="30"/>
              </w:rPr>
            </w:pPr>
          </w:p>
        </w:tc>
      </w:tr>
      <w:tr w:rsidR="00783666" w:rsidTr="00D317B3">
        <w:trPr>
          <w:cantSplit/>
          <w:trHeight w:val="9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3666" w:rsidRDefault="00783666" w:rsidP="00445C5C">
            <w:pPr>
              <w:suppressAutoHyphens w:val="0"/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3666" w:rsidRDefault="00783666" w:rsidP="00445C5C">
            <w:pPr>
              <w:suppressAutoHyphens w:val="0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3666" w:rsidRDefault="00783666" w:rsidP="00445C5C">
            <w:pPr>
              <w:suppressAutoHyphens w:val="0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3666" w:rsidRDefault="00783666" w:rsidP="00445C5C">
            <w:pPr>
              <w:suppressAutoHyphens w:val="0"/>
              <w:rPr>
                <w:b/>
                <w:bCs/>
                <w:sz w:val="3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Кошти не</w:t>
            </w:r>
          </w:p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3666" w:rsidRDefault="00783666" w:rsidP="00445C5C">
            <w:pPr>
              <w:suppressAutoHyphens w:val="0"/>
              <w:rPr>
                <w:b/>
                <w:bCs/>
                <w:sz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Pr="00D37547" w:rsidRDefault="00783666" w:rsidP="00445C5C">
            <w:pPr>
              <w:pStyle w:val="2"/>
              <w:ind w:left="0" w:firstLine="0"/>
            </w:pPr>
            <w:r w:rsidRPr="00D37547">
              <w:rPr>
                <w:b w:val="0"/>
                <w:bCs w:val="0"/>
                <w:sz w:val="16"/>
                <w:szCs w:val="16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Pr="00D37547" w:rsidRDefault="00783666" w:rsidP="00445C5C">
            <w:pPr>
              <w:pStyle w:val="2"/>
              <w:ind w:left="0" w:firstLine="0"/>
            </w:pPr>
            <w:r w:rsidRPr="00D37547">
              <w:rPr>
                <w:b w:val="0"/>
                <w:bCs w:val="0"/>
                <w:sz w:val="16"/>
                <w:szCs w:val="16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Кошти не</w:t>
            </w:r>
          </w:p>
          <w:p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666" w:rsidRDefault="00783666" w:rsidP="00445C5C">
            <w:pPr>
              <w:suppressAutoHyphens w:val="0"/>
              <w:rPr>
                <w:b/>
                <w:bCs/>
                <w:sz w:val="30"/>
              </w:rPr>
            </w:pPr>
          </w:p>
        </w:tc>
      </w:tr>
      <w:tr w:rsidR="00783666" w:rsidTr="00D317B3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Pr="00D37547" w:rsidRDefault="00783666" w:rsidP="00445C5C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Pr="00D37547" w:rsidRDefault="00783666" w:rsidP="00445C5C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783666" w:rsidRDefault="00783666" w:rsidP="00783666">
      <w:pPr>
        <w:shd w:val="clear" w:color="auto" w:fill="FFFFFF"/>
        <w:ind w:firstLine="708"/>
      </w:pPr>
      <w:r>
        <w:rPr>
          <w:color w:val="000000"/>
          <w:sz w:val="20"/>
          <w:szCs w:val="20"/>
        </w:rPr>
        <w:t>5. Аналіз виконання за видатками в цілому за програмою:                                                                                                                                                                   тис. грн.</w:t>
      </w:r>
    </w:p>
    <w:tbl>
      <w:tblPr>
        <w:tblW w:w="15000" w:type="dxa"/>
        <w:tblInd w:w="7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1337"/>
      </w:tblGrid>
      <w:tr w:rsidR="00783666" w:rsidTr="00D317B3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Проведені видатки</w:t>
            </w:r>
          </w:p>
        </w:tc>
        <w:tc>
          <w:tcPr>
            <w:tcW w:w="5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Відхилення</w:t>
            </w:r>
          </w:p>
        </w:tc>
      </w:tr>
      <w:tr w:rsidR="00783666" w:rsidTr="00D317B3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pStyle w:val="2"/>
              <w:snapToGrid w:val="0"/>
            </w:pPr>
            <w:r>
              <w:rPr>
                <w:b w:val="0"/>
                <w:color w:val="000000"/>
                <w:sz w:val="16"/>
                <w:szCs w:val="16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r>
              <w:rPr>
                <w:rStyle w:val="spelle"/>
                <w:color w:val="000000"/>
                <w:sz w:val="16"/>
                <w:szCs w:val="16"/>
              </w:rPr>
              <w:t xml:space="preserve">іальний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 xml:space="preserve">Загальний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r>
              <w:rPr>
                <w:rStyle w:val="spelle"/>
                <w:color w:val="000000"/>
                <w:sz w:val="16"/>
                <w:szCs w:val="16"/>
              </w:rPr>
              <w:t xml:space="preserve">іальний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 xml:space="preserve">Загальний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r>
              <w:rPr>
                <w:rStyle w:val="spelle"/>
                <w:color w:val="000000"/>
                <w:sz w:val="16"/>
                <w:szCs w:val="16"/>
              </w:rPr>
              <w:t xml:space="preserve">іальний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</w:pPr>
            <w:r>
              <w:t>%</w:t>
            </w:r>
          </w:p>
        </w:tc>
      </w:tr>
      <w:tr w:rsidR="00783666" w:rsidTr="00D317B3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pStyle w:val="2"/>
              <w:snapToGrid w:val="0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666" w:rsidRDefault="00783666" w:rsidP="00445C5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783666" w:rsidRDefault="00783666" w:rsidP="00783666">
      <w:pPr>
        <w:jc w:val="both"/>
      </w:pPr>
      <w:r>
        <w:t xml:space="preserve"> </w:t>
      </w:r>
    </w:p>
    <w:p w:rsidR="00783666" w:rsidRPr="00886C3B" w:rsidRDefault="00783666" w:rsidP="00D317B3">
      <w:pPr>
        <w:ind w:firstLine="709"/>
        <w:jc w:val="both"/>
      </w:pPr>
      <w:r w:rsidRPr="00886C3B">
        <w:t>Керівник установи-</w:t>
      </w:r>
    </w:p>
    <w:p w:rsidR="00783666" w:rsidRPr="00886C3B" w:rsidRDefault="00783666" w:rsidP="00D317B3">
      <w:pPr>
        <w:ind w:firstLine="709"/>
        <w:jc w:val="both"/>
      </w:pPr>
      <w:r w:rsidRPr="00886C3B">
        <w:t xml:space="preserve">головного розпорядника  коштів                                 ______________                                             </w:t>
      </w:r>
      <w:r>
        <w:rPr>
          <w:u w:val="single"/>
        </w:rPr>
        <w:t>_______________</w:t>
      </w:r>
    </w:p>
    <w:p w:rsidR="00783666" w:rsidRPr="00886C3B" w:rsidRDefault="00783666" w:rsidP="00D317B3">
      <w:pPr>
        <w:ind w:firstLine="709"/>
        <w:jc w:val="both"/>
      </w:pPr>
      <w:r w:rsidRPr="00886C3B">
        <w:rPr>
          <w:b/>
        </w:rPr>
        <w:t xml:space="preserve">                                                                                              (</w:t>
      </w:r>
      <w:r w:rsidRPr="00886C3B">
        <w:t>підпис)                                                        (ім’я, прізвище)</w:t>
      </w:r>
    </w:p>
    <w:p w:rsidR="00783666" w:rsidRPr="00886C3B" w:rsidRDefault="00783666" w:rsidP="00D317B3">
      <w:pPr>
        <w:ind w:firstLine="709"/>
        <w:jc w:val="both"/>
      </w:pPr>
      <w:r w:rsidRPr="00886C3B">
        <w:t>Відповідальний виконавець</w:t>
      </w:r>
    </w:p>
    <w:p w:rsidR="00783666" w:rsidRPr="00886C3B" w:rsidRDefault="00783666" w:rsidP="00D317B3">
      <w:pPr>
        <w:ind w:firstLine="709"/>
        <w:jc w:val="both"/>
        <w:rPr>
          <w:b/>
        </w:rPr>
      </w:pPr>
      <w:r w:rsidRPr="00886C3B">
        <w:t>Програми</w:t>
      </w:r>
      <w:r w:rsidRPr="00886C3B">
        <w:rPr>
          <w:b/>
        </w:rPr>
        <w:t xml:space="preserve">                                                                       _______________                                         _________________ </w:t>
      </w:r>
    </w:p>
    <w:p w:rsidR="00D85818" w:rsidRDefault="00783666" w:rsidP="00D317B3">
      <w:pPr>
        <w:ind w:hanging="2"/>
        <w:jc w:val="both"/>
        <w:rPr>
          <w:b/>
          <w:caps/>
          <w:color w:val="000000"/>
          <w:sz w:val="28"/>
          <w:szCs w:val="28"/>
          <w:lang w:eastAsia="ru-RU"/>
        </w:rPr>
      </w:pPr>
      <w:r w:rsidRPr="00886C3B">
        <w:rPr>
          <w:b/>
        </w:rPr>
        <w:t xml:space="preserve">                                                                                             </w:t>
      </w:r>
      <w:r w:rsidR="00D317B3">
        <w:rPr>
          <w:b/>
        </w:rPr>
        <w:t xml:space="preserve">             </w:t>
      </w:r>
      <w:r w:rsidRPr="00886C3B">
        <w:rPr>
          <w:b/>
        </w:rPr>
        <w:t>(</w:t>
      </w:r>
      <w:r w:rsidRPr="00886C3B">
        <w:t xml:space="preserve">підпис)                                         </w:t>
      </w:r>
      <w:r w:rsidR="00D317B3">
        <w:t xml:space="preserve">                (ім’я, прізвище)</w:t>
      </w:r>
    </w:p>
    <w:sectPr w:rsidR="00D85818" w:rsidSect="00D317B3">
      <w:headerReference w:type="even" r:id="rId11"/>
      <w:headerReference w:type="default" r:id="rId12"/>
      <w:headerReference w:type="first" r:id="rId13"/>
      <w:pgSz w:w="16838" w:h="11906" w:orient="landscape"/>
      <w:pgMar w:top="567" w:right="1134" w:bottom="567" w:left="28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896" w:rsidRDefault="00580896">
      <w:r>
        <w:separator/>
      </w:r>
    </w:p>
  </w:endnote>
  <w:endnote w:type="continuationSeparator" w:id="0">
    <w:p w:rsidR="00580896" w:rsidRDefault="00580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896" w:rsidRDefault="00580896">
      <w:r>
        <w:separator/>
      </w:r>
    </w:p>
  </w:footnote>
  <w:footnote w:type="continuationSeparator" w:id="0">
    <w:p w:rsidR="00580896" w:rsidRDefault="00580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C85" w:rsidRDefault="00E87C85">
    <w:pPr>
      <w:jc w:val="both"/>
    </w:pPr>
  </w:p>
  <w:p w:rsidR="00E87C85" w:rsidRDefault="00E87C85">
    <w:pP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C85" w:rsidRDefault="00E87C8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C85" w:rsidRDefault="00E87C8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C85" w:rsidRDefault="00E87C85">
    <w:pPr>
      <w:jc w:val="both"/>
    </w:pPr>
  </w:p>
  <w:p w:rsidR="00E87C85" w:rsidRDefault="00E87C85">
    <w:pPr>
      <w:jc w:val="both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C85" w:rsidRDefault="00E87C8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Cs w:val="28"/>
        <w:lang w:val="uk-UA"/>
      </w:rPr>
    </w:lvl>
  </w:abstractNum>
  <w:abstractNum w:abstractNumId="4">
    <w:nsid w:val="0AE0533F"/>
    <w:multiLevelType w:val="hybridMultilevel"/>
    <w:tmpl w:val="7A12AA26"/>
    <w:lvl w:ilvl="0" w:tplc="F924A3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E066D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205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E077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F6676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7837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17ACB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76BB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B22E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5087B5C"/>
    <w:multiLevelType w:val="multilevel"/>
    <w:tmpl w:val="9942E9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1D21B3D"/>
    <w:multiLevelType w:val="multilevel"/>
    <w:tmpl w:val="38D21F18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7">
    <w:nsid w:val="22FA7730"/>
    <w:multiLevelType w:val="singleLevel"/>
    <w:tmpl w:val="81BC881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</w:abstractNum>
  <w:abstractNum w:abstractNumId="8">
    <w:nsid w:val="36D00B64"/>
    <w:multiLevelType w:val="multilevel"/>
    <w:tmpl w:val="63144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15C32F5"/>
    <w:multiLevelType w:val="multilevel"/>
    <w:tmpl w:val="184C7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8" w:hanging="2160"/>
      </w:pPr>
      <w:rPr>
        <w:rFonts w:hint="default"/>
      </w:rPr>
    </w:lvl>
  </w:abstractNum>
  <w:abstractNum w:abstractNumId="10">
    <w:nsid w:val="52ED1083"/>
    <w:multiLevelType w:val="multilevel"/>
    <w:tmpl w:val="4E86B89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8" w:hanging="2160"/>
      </w:pPr>
      <w:rPr>
        <w:rFonts w:hint="default"/>
      </w:rPr>
    </w:lvl>
  </w:abstractNum>
  <w:abstractNum w:abstractNumId="11">
    <w:nsid w:val="5FBD2F1B"/>
    <w:multiLevelType w:val="multilevel"/>
    <w:tmpl w:val="AE7C71BC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2">
    <w:nsid w:val="6671585F"/>
    <w:multiLevelType w:val="multilevel"/>
    <w:tmpl w:val="BD40B7B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>
    <w:nsid w:val="69A82455"/>
    <w:multiLevelType w:val="multilevel"/>
    <w:tmpl w:val="151AF6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3D03A6C"/>
    <w:multiLevelType w:val="multilevel"/>
    <w:tmpl w:val="0A388044"/>
    <w:lvl w:ilvl="0">
      <w:start w:val="1"/>
      <w:numFmt w:val="decimal"/>
      <w:lvlText w:val="%1.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7BA407AE"/>
    <w:multiLevelType w:val="hybridMultilevel"/>
    <w:tmpl w:val="13FCFDD4"/>
    <w:lvl w:ilvl="0" w:tplc="388E2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13"/>
  </w:num>
  <w:num w:numId="13">
    <w:abstractNumId w:val="14"/>
  </w:num>
  <w:num w:numId="14">
    <w:abstractNumId w:val="7"/>
  </w:num>
  <w:num w:numId="15">
    <w:abstractNumId w:val="15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F99"/>
    <w:rsid w:val="00002402"/>
    <w:rsid w:val="0000661C"/>
    <w:rsid w:val="000179A6"/>
    <w:rsid w:val="00023942"/>
    <w:rsid w:val="00023F9E"/>
    <w:rsid w:val="00026FC8"/>
    <w:rsid w:val="00031FC5"/>
    <w:rsid w:val="00041687"/>
    <w:rsid w:val="00046758"/>
    <w:rsid w:val="00046B4C"/>
    <w:rsid w:val="00047DD0"/>
    <w:rsid w:val="000534CA"/>
    <w:rsid w:val="00076F10"/>
    <w:rsid w:val="0007708F"/>
    <w:rsid w:val="00086D6C"/>
    <w:rsid w:val="000A1158"/>
    <w:rsid w:val="000A269A"/>
    <w:rsid w:val="000A59D7"/>
    <w:rsid w:val="000B7B46"/>
    <w:rsid w:val="000C2BF1"/>
    <w:rsid w:val="000D212C"/>
    <w:rsid w:val="000E4805"/>
    <w:rsid w:val="000F2243"/>
    <w:rsid w:val="000F4467"/>
    <w:rsid w:val="000F5E72"/>
    <w:rsid w:val="000F6B5C"/>
    <w:rsid w:val="00101D74"/>
    <w:rsid w:val="001156AB"/>
    <w:rsid w:val="00122C8F"/>
    <w:rsid w:val="0012342C"/>
    <w:rsid w:val="00123BB8"/>
    <w:rsid w:val="00126317"/>
    <w:rsid w:val="00130828"/>
    <w:rsid w:val="00136912"/>
    <w:rsid w:val="001525D3"/>
    <w:rsid w:val="00157F3A"/>
    <w:rsid w:val="00161621"/>
    <w:rsid w:val="00166911"/>
    <w:rsid w:val="001720F8"/>
    <w:rsid w:val="00174CF8"/>
    <w:rsid w:val="0018278A"/>
    <w:rsid w:val="00187CAF"/>
    <w:rsid w:val="001918D0"/>
    <w:rsid w:val="0019699E"/>
    <w:rsid w:val="00197634"/>
    <w:rsid w:val="001A053E"/>
    <w:rsid w:val="001A154A"/>
    <w:rsid w:val="001A1975"/>
    <w:rsid w:val="001B0087"/>
    <w:rsid w:val="001B2172"/>
    <w:rsid w:val="001C2322"/>
    <w:rsid w:val="001C60A9"/>
    <w:rsid w:val="001C68BE"/>
    <w:rsid w:val="001D3E3B"/>
    <w:rsid w:val="001E00D8"/>
    <w:rsid w:val="001E15BF"/>
    <w:rsid w:val="001F0E69"/>
    <w:rsid w:val="001F1A79"/>
    <w:rsid w:val="001F7FDB"/>
    <w:rsid w:val="00200536"/>
    <w:rsid w:val="00203AD9"/>
    <w:rsid w:val="002057F1"/>
    <w:rsid w:val="00205E51"/>
    <w:rsid w:val="00213477"/>
    <w:rsid w:val="00220A2C"/>
    <w:rsid w:val="002210BE"/>
    <w:rsid w:val="002239A9"/>
    <w:rsid w:val="00231874"/>
    <w:rsid w:val="00232CC2"/>
    <w:rsid w:val="0023655F"/>
    <w:rsid w:val="00240B8B"/>
    <w:rsid w:val="00243070"/>
    <w:rsid w:val="0024449C"/>
    <w:rsid w:val="00246681"/>
    <w:rsid w:val="002500C9"/>
    <w:rsid w:val="00251C60"/>
    <w:rsid w:val="00253118"/>
    <w:rsid w:val="002658B9"/>
    <w:rsid w:val="0026639C"/>
    <w:rsid w:val="00272276"/>
    <w:rsid w:val="00284048"/>
    <w:rsid w:val="002840A1"/>
    <w:rsid w:val="0029395F"/>
    <w:rsid w:val="00295D61"/>
    <w:rsid w:val="00297F6D"/>
    <w:rsid w:val="002A016D"/>
    <w:rsid w:val="002B1AA7"/>
    <w:rsid w:val="002B1FA3"/>
    <w:rsid w:val="002B20CB"/>
    <w:rsid w:val="002B4229"/>
    <w:rsid w:val="002B5D61"/>
    <w:rsid w:val="002C103D"/>
    <w:rsid w:val="002C1A0C"/>
    <w:rsid w:val="002C3D56"/>
    <w:rsid w:val="002C3DC4"/>
    <w:rsid w:val="002C3EC8"/>
    <w:rsid w:val="002C59B2"/>
    <w:rsid w:val="002C5C55"/>
    <w:rsid w:val="002D5E48"/>
    <w:rsid w:val="002E0611"/>
    <w:rsid w:val="002E14DA"/>
    <w:rsid w:val="002E17E3"/>
    <w:rsid w:val="002E7794"/>
    <w:rsid w:val="002F2C26"/>
    <w:rsid w:val="00301D71"/>
    <w:rsid w:val="003052BD"/>
    <w:rsid w:val="003112DA"/>
    <w:rsid w:val="00320F10"/>
    <w:rsid w:val="00323560"/>
    <w:rsid w:val="003318E8"/>
    <w:rsid w:val="00340263"/>
    <w:rsid w:val="00341169"/>
    <w:rsid w:val="00345CB0"/>
    <w:rsid w:val="00355E6E"/>
    <w:rsid w:val="00356E81"/>
    <w:rsid w:val="0036301C"/>
    <w:rsid w:val="00364171"/>
    <w:rsid w:val="003736A8"/>
    <w:rsid w:val="00375D18"/>
    <w:rsid w:val="00376B87"/>
    <w:rsid w:val="00376CAC"/>
    <w:rsid w:val="00381107"/>
    <w:rsid w:val="003819D9"/>
    <w:rsid w:val="00384F4E"/>
    <w:rsid w:val="00390324"/>
    <w:rsid w:val="003918B0"/>
    <w:rsid w:val="00393E7A"/>
    <w:rsid w:val="00394539"/>
    <w:rsid w:val="00395B79"/>
    <w:rsid w:val="003A0DDD"/>
    <w:rsid w:val="003A5ECE"/>
    <w:rsid w:val="003B2626"/>
    <w:rsid w:val="003B39D0"/>
    <w:rsid w:val="003C04C1"/>
    <w:rsid w:val="003C774B"/>
    <w:rsid w:val="003D6671"/>
    <w:rsid w:val="003D6E8B"/>
    <w:rsid w:val="003E05CC"/>
    <w:rsid w:val="003E2757"/>
    <w:rsid w:val="003E3507"/>
    <w:rsid w:val="003E489B"/>
    <w:rsid w:val="003E5D6F"/>
    <w:rsid w:val="003E6621"/>
    <w:rsid w:val="003F0320"/>
    <w:rsid w:val="003F27A1"/>
    <w:rsid w:val="003F395C"/>
    <w:rsid w:val="003F3DE3"/>
    <w:rsid w:val="0040704F"/>
    <w:rsid w:val="00407772"/>
    <w:rsid w:val="00411ADE"/>
    <w:rsid w:val="00414163"/>
    <w:rsid w:val="004155A3"/>
    <w:rsid w:val="00422A89"/>
    <w:rsid w:val="004251A8"/>
    <w:rsid w:val="00433434"/>
    <w:rsid w:val="0043617C"/>
    <w:rsid w:val="00436802"/>
    <w:rsid w:val="004447EC"/>
    <w:rsid w:val="004453E6"/>
    <w:rsid w:val="00445C5C"/>
    <w:rsid w:val="00446AAA"/>
    <w:rsid w:val="00446B30"/>
    <w:rsid w:val="00452742"/>
    <w:rsid w:val="00457267"/>
    <w:rsid w:val="00461253"/>
    <w:rsid w:val="004626E1"/>
    <w:rsid w:val="004628FE"/>
    <w:rsid w:val="004730A9"/>
    <w:rsid w:val="004730B3"/>
    <w:rsid w:val="00480132"/>
    <w:rsid w:val="004828A3"/>
    <w:rsid w:val="00492F5F"/>
    <w:rsid w:val="00494A48"/>
    <w:rsid w:val="00494C4A"/>
    <w:rsid w:val="0049719A"/>
    <w:rsid w:val="004B0F55"/>
    <w:rsid w:val="004B1A62"/>
    <w:rsid w:val="004B778F"/>
    <w:rsid w:val="004C00A7"/>
    <w:rsid w:val="004C012A"/>
    <w:rsid w:val="004C016B"/>
    <w:rsid w:val="004C0AD5"/>
    <w:rsid w:val="004C22A8"/>
    <w:rsid w:val="004C4C0A"/>
    <w:rsid w:val="004D0925"/>
    <w:rsid w:val="004E1839"/>
    <w:rsid w:val="004E501F"/>
    <w:rsid w:val="004E5365"/>
    <w:rsid w:val="004E7D51"/>
    <w:rsid w:val="004E7F9B"/>
    <w:rsid w:val="00500683"/>
    <w:rsid w:val="00500F06"/>
    <w:rsid w:val="00504D4E"/>
    <w:rsid w:val="00506D17"/>
    <w:rsid w:val="00514E15"/>
    <w:rsid w:val="0051520E"/>
    <w:rsid w:val="00521002"/>
    <w:rsid w:val="00522BF1"/>
    <w:rsid w:val="00525F46"/>
    <w:rsid w:val="00534AC9"/>
    <w:rsid w:val="005368AC"/>
    <w:rsid w:val="005374B4"/>
    <w:rsid w:val="00542D79"/>
    <w:rsid w:val="00544556"/>
    <w:rsid w:val="00545F17"/>
    <w:rsid w:val="0054719E"/>
    <w:rsid w:val="00550EE9"/>
    <w:rsid w:val="00560A09"/>
    <w:rsid w:val="00571AAE"/>
    <w:rsid w:val="005745E4"/>
    <w:rsid w:val="00580896"/>
    <w:rsid w:val="005810B6"/>
    <w:rsid w:val="00587530"/>
    <w:rsid w:val="005913C5"/>
    <w:rsid w:val="005949A8"/>
    <w:rsid w:val="0059550B"/>
    <w:rsid w:val="005A548A"/>
    <w:rsid w:val="005A59F7"/>
    <w:rsid w:val="005A6084"/>
    <w:rsid w:val="005B001E"/>
    <w:rsid w:val="005B17B5"/>
    <w:rsid w:val="005B215A"/>
    <w:rsid w:val="005B2644"/>
    <w:rsid w:val="005B2CF5"/>
    <w:rsid w:val="005C009F"/>
    <w:rsid w:val="005C231D"/>
    <w:rsid w:val="005C6EEF"/>
    <w:rsid w:val="005C78AB"/>
    <w:rsid w:val="005D1225"/>
    <w:rsid w:val="005D18A0"/>
    <w:rsid w:val="005D4F86"/>
    <w:rsid w:val="005D6969"/>
    <w:rsid w:val="005E68BE"/>
    <w:rsid w:val="005E746F"/>
    <w:rsid w:val="005F435D"/>
    <w:rsid w:val="005F7578"/>
    <w:rsid w:val="00601738"/>
    <w:rsid w:val="00602D7A"/>
    <w:rsid w:val="00603D9B"/>
    <w:rsid w:val="00607DE3"/>
    <w:rsid w:val="00610AB9"/>
    <w:rsid w:val="006154F7"/>
    <w:rsid w:val="00627EDA"/>
    <w:rsid w:val="00631F1A"/>
    <w:rsid w:val="00637640"/>
    <w:rsid w:val="00642939"/>
    <w:rsid w:val="00646542"/>
    <w:rsid w:val="006471FB"/>
    <w:rsid w:val="00660D63"/>
    <w:rsid w:val="00675A16"/>
    <w:rsid w:val="00676219"/>
    <w:rsid w:val="006824E4"/>
    <w:rsid w:val="00684F51"/>
    <w:rsid w:val="006857EA"/>
    <w:rsid w:val="00687FA5"/>
    <w:rsid w:val="00691941"/>
    <w:rsid w:val="00693F47"/>
    <w:rsid w:val="006953FD"/>
    <w:rsid w:val="00696887"/>
    <w:rsid w:val="00696D26"/>
    <w:rsid w:val="006A00CF"/>
    <w:rsid w:val="006A5027"/>
    <w:rsid w:val="006C1CE4"/>
    <w:rsid w:val="006C66D7"/>
    <w:rsid w:val="006D2EB0"/>
    <w:rsid w:val="006D4144"/>
    <w:rsid w:val="006F1805"/>
    <w:rsid w:val="006F6482"/>
    <w:rsid w:val="00701CA4"/>
    <w:rsid w:val="007063E4"/>
    <w:rsid w:val="007105AA"/>
    <w:rsid w:val="00712DD4"/>
    <w:rsid w:val="00713001"/>
    <w:rsid w:val="00722597"/>
    <w:rsid w:val="007407F5"/>
    <w:rsid w:val="00741300"/>
    <w:rsid w:val="00742C0D"/>
    <w:rsid w:val="00750FF8"/>
    <w:rsid w:val="00751F43"/>
    <w:rsid w:val="007520D4"/>
    <w:rsid w:val="00756071"/>
    <w:rsid w:val="007614EC"/>
    <w:rsid w:val="00764093"/>
    <w:rsid w:val="00781429"/>
    <w:rsid w:val="00782ED2"/>
    <w:rsid w:val="00783666"/>
    <w:rsid w:val="0078506A"/>
    <w:rsid w:val="00786E7E"/>
    <w:rsid w:val="00786EB6"/>
    <w:rsid w:val="00791C59"/>
    <w:rsid w:val="0079493F"/>
    <w:rsid w:val="00797D0B"/>
    <w:rsid w:val="007A3D40"/>
    <w:rsid w:val="007A6583"/>
    <w:rsid w:val="007A6A42"/>
    <w:rsid w:val="007B5C04"/>
    <w:rsid w:val="007B680C"/>
    <w:rsid w:val="007D4F80"/>
    <w:rsid w:val="007D66E4"/>
    <w:rsid w:val="007F18E6"/>
    <w:rsid w:val="007F6C24"/>
    <w:rsid w:val="00801ECE"/>
    <w:rsid w:val="00812269"/>
    <w:rsid w:val="00814C9D"/>
    <w:rsid w:val="008220D6"/>
    <w:rsid w:val="008226C6"/>
    <w:rsid w:val="008263A8"/>
    <w:rsid w:val="00830249"/>
    <w:rsid w:val="00830394"/>
    <w:rsid w:val="008374C3"/>
    <w:rsid w:val="00846872"/>
    <w:rsid w:val="00852347"/>
    <w:rsid w:val="00852770"/>
    <w:rsid w:val="00854A26"/>
    <w:rsid w:val="00860155"/>
    <w:rsid w:val="00861418"/>
    <w:rsid w:val="00861A52"/>
    <w:rsid w:val="00865750"/>
    <w:rsid w:val="00865946"/>
    <w:rsid w:val="00873EF6"/>
    <w:rsid w:val="0088059D"/>
    <w:rsid w:val="00883EC2"/>
    <w:rsid w:val="008848DB"/>
    <w:rsid w:val="008911D7"/>
    <w:rsid w:val="008A0927"/>
    <w:rsid w:val="008A3B0B"/>
    <w:rsid w:val="008A5175"/>
    <w:rsid w:val="008A5EE0"/>
    <w:rsid w:val="008D5679"/>
    <w:rsid w:val="008E1C10"/>
    <w:rsid w:val="008E57E9"/>
    <w:rsid w:val="008E58B0"/>
    <w:rsid w:val="008E7CC6"/>
    <w:rsid w:val="008F7C91"/>
    <w:rsid w:val="00904EA7"/>
    <w:rsid w:val="00905D56"/>
    <w:rsid w:val="00906F99"/>
    <w:rsid w:val="00920360"/>
    <w:rsid w:val="009207BF"/>
    <w:rsid w:val="009211A4"/>
    <w:rsid w:val="00922FCF"/>
    <w:rsid w:val="009233BC"/>
    <w:rsid w:val="00924725"/>
    <w:rsid w:val="00933766"/>
    <w:rsid w:val="00936BC5"/>
    <w:rsid w:val="009379DD"/>
    <w:rsid w:val="00946045"/>
    <w:rsid w:val="0094760F"/>
    <w:rsid w:val="009479FA"/>
    <w:rsid w:val="00951D13"/>
    <w:rsid w:val="00952441"/>
    <w:rsid w:val="00957373"/>
    <w:rsid w:val="00957F41"/>
    <w:rsid w:val="00960A21"/>
    <w:rsid w:val="009638C7"/>
    <w:rsid w:val="00973EB0"/>
    <w:rsid w:val="00975FED"/>
    <w:rsid w:val="00976A70"/>
    <w:rsid w:val="00976B08"/>
    <w:rsid w:val="00985596"/>
    <w:rsid w:val="009917C1"/>
    <w:rsid w:val="00991FF7"/>
    <w:rsid w:val="0099325D"/>
    <w:rsid w:val="009A13D6"/>
    <w:rsid w:val="009A4ADC"/>
    <w:rsid w:val="009A6949"/>
    <w:rsid w:val="009A78D3"/>
    <w:rsid w:val="009C0014"/>
    <w:rsid w:val="009C2FE0"/>
    <w:rsid w:val="009C3E1E"/>
    <w:rsid w:val="009C4ACD"/>
    <w:rsid w:val="009C59B5"/>
    <w:rsid w:val="009D47BF"/>
    <w:rsid w:val="009E15D2"/>
    <w:rsid w:val="009E5C88"/>
    <w:rsid w:val="009F0B62"/>
    <w:rsid w:val="00A042A3"/>
    <w:rsid w:val="00A045DA"/>
    <w:rsid w:val="00A159E9"/>
    <w:rsid w:val="00A22969"/>
    <w:rsid w:val="00A3184E"/>
    <w:rsid w:val="00A545DD"/>
    <w:rsid w:val="00A62372"/>
    <w:rsid w:val="00A6411C"/>
    <w:rsid w:val="00A7043D"/>
    <w:rsid w:val="00A7090E"/>
    <w:rsid w:val="00A71649"/>
    <w:rsid w:val="00A755AB"/>
    <w:rsid w:val="00A7730E"/>
    <w:rsid w:val="00A778A8"/>
    <w:rsid w:val="00A77987"/>
    <w:rsid w:val="00A91488"/>
    <w:rsid w:val="00A919AD"/>
    <w:rsid w:val="00A9237B"/>
    <w:rsid w:val="00A95390"/>
    <w:rsid w:val="00A967CA"/>
    <w:rsid w:val="00A9723D"/>
    <w:rsid w:val="00AA0693"/>
    <w:rsid w:val="00AA0AC1"/>
    <w:rsid w:val="00AA46D5"/>
    <w:rsid w:val="00AB3D54"/>
    <w:rsid w:val="00AB5FE4"/>
    <w:rsid w:val="00AC04E6"/>
    <w:rsid w:val="00AC488B"/>
    <w:rsid w:val="00AD0510"/>
    <w:rsid w:val="00AD1184"/>
    <w:rsid w:val="00AD3121"/>
    <w:rsid w:val="00AD4353"/>
    <w:rsid w:val="00AE3C31"/>
    <w:rsid w:val="00AF1D2F"/>
    <w:rsid w:val="00AF7E4D"/>
    <w:rsid w:val="00B03AC0"/>
    <w:rsid w:val="00B05B20"/>
    <w:rsid w:val="00B112E1"/>
    <w:rsid w:val="00B1192D"/>
    <w:rsid w:val="00B133B8"/>
    <w:rsid w:val="00B223EE"/>
    <w:rsid w:val="00B23B35"/>
    <w:rsid w:val="00B26DFE"/>
    <w:rsid w:val="00B26F48"/>
    <w:rsid w:val="00B419A0"/>
    <w:rsid w:val="00B452C2"/>
    <w:rsid w:val="00B4718E"/>
    <w:rsid w:val="00B504B0"/>
    <w:rsid w:val="00B5439D"/>
    <w:rsid w:val="00B55148"/>
    <w:rsid w:val="00B56693"/>
    <w:rsid w:val="00B70CE2"/>
    <w:rsid w:val="00B80C74"/>
    <w:rsid w:val="00B8150A"/>
    <w:rsid w:val="00B95A6B"/>
    <w:rsid w:val="00B960B5"/>
    <w:rsid w:val="00BA1BE0"/>
    <w:rsid w:val="00BA4052"/>
    <w:rsid w:val="00BA4445"/>
    <w:rsid w:val="00BA5A39"/>
    <w:rsid w:val="00BB304A"/>
    <w:rsid w:val="00BC1468"/>
    <w:rsid w:val="00BC6649"/>
    <w:rsid w:val="00BC7F39"/>
    <w:rsid w:val="00BD1E21"/>
    <w:rsid w:val="00BE5656"/>
    <w:rsid w:val="00BE58FC"/>
    <w:rsid w:val="00BE6554"/>
    <w:rsid w:val="00BE6F8C"/>
    <w:rsid w:val="00BF639C"/>
    <w:rsid w:val="00BF6D24"/>
    <w:rsid w:val="00BF7045"/>
    <w:rsid w:val="00C02415"/>
    <w:rsid w:val="00C0551D"/>
    <w:rsid w:val="00C06CB3"/>
    <w:rsid w:val="00C125F8"/>
    <w:rsid w:val="00C12B39"/>
    <w:rsid w:val="00C148D7"/>
    <w:rsid w:val="00C20B60"/>
    <w:rsid w:val="00C255BD"/>
    <w:rsid w:val="00C30E56"/>
    <w:rsid w:val="00C332E2"/>
    <w:rsid w:val="00C346C1"/>
    <w:rsid w:val="00C348CF"/>
    <w:rsid w:val="00C473A6"/>
    <w:rsid w:val="00C47627"/>
    <w:rsid w:val="00C47DD0"/>
    <w:rsid w:val="00C61245"/>
    <w:rsid w:val="00C65168"/>
    <w:rsid w:val="00C663FD"/>
    <w:rsid w:val="00C85501"/>
    <w:rsid w:val="00C96B97"/>
    <w:rsid w:val="00C96C1C"/>
    <w:rsid w:val="00C971F1"/>
    <w:rsid w:val="00CA0713"/>
    <w:rsid w:val="00CA0945"/>
    <w:rsid w:val="00CB1BC2"/>
    <w:rsid w:val="00CB270B"/>
    <w:rsid w:val="00CB30C5"/>
    <w:rsid w:val="00CB36D1"/>
    <w:rsid w:val="00CB631F"/>
    <w:rsid w:val="00CB73EB"/>
    <w:rsid w:val="00CC1A6A"/>
    <w:rsid w:val="00CD4DC0"/>
    <w:rsid w:val="00CD58BE"/>
    <w:rsid w:val="00CD7519"/>
    <w:rsid w:val="00CE2C63"/>
    <w:rsid w:val="00CE5421"/>
    <w:rsid w:val="00CE662D"/>
    <w:rsid w:val="00CF4D89"/>
    <w:rsid w:val="00CF70C2"/>
    <w:rsid w:val="00D067D0"/>
    <w:rsid w:val="00D15F3B"/>
    <w:rsid w:val="00D16A79"/>
    <w:rsid w:val="00D232A6"/>
    <w:rsid w:val="00D235E5"/>
    <w:rsid w:val="00D23764"/>
    <w:rsid w:val="00D314BC"/>
    <w:rsid w:val="00D317B3"/>
    <w:rsid w:val="00D34B29"/>
    <w:rsid w:val="00D34F9A"/>
    <w:rsid w:val="00D37547"/>
    <w:rsid w:val="00D37AFC"/>
    <w:rsid w:val="00D40188"/>
    <w:rsid w:val="00D428CA"/>
    <w:rsid w:val="00D43390"/>
    <w:rsid w:val="00D45298"/>
    <w:rsid w:val="00D633E7"/>
    <w:rsid w:val="00D65F39"/>
    <w:rsid w:val="00D66606"/>
    <w:rsid w:val="00D71C39"/>
    <w:rsid w:val="00D725D9"/>
    <w:rsid w:val="00D74B37"/>
    <w:rsid w:val="00D832B3"/>
    <w:rsid w:val="00D84D0E"/>
    <w:rsid w:val="00D85818"/>
    <w:rsid w:val="00D92E8F"/>
    <w:rsid w:val="00D97CA1"/>
    <w:rsid w:val="00DA7F01"/>
    <w:rsid w:val="00DB2DD4"/>
    <w:rsid w:val="00DD40BF"/>
    <w:rsid w:val="00DD588F"/>
    <w:rsid w:val="00DD7FE0"/>
    <w:rsid w:val="00DE4BE0"/>
    <w:rsid w:val="00DE4C1C"/>
    <w:rsid w:val="00DE7C3D"/>
    <w:rsid w:val="00DF60E8"/>
    <w:rsid w:val="00E01D04"/>
    <w:rsid w:val="00E12409"/>
    <w:rsid w:val="00E15BF6"/>
    <w:rsid w:val="00E2121F"/>
    <w:rsid w:val="00E25EE7"/>
    <w:rsid w:val="00E311E2"/>
    <w:rsid w:val="00E32E4B"/>
    <w:rsid w:val="00E35CF1"/>
    <w:rsid w:val="00E37218"/>
    <w:rsid w:val="00E43A91"/>
    <w:rsid w:val="00E44AD2"/>
    <w:rsid w:val="00E45FB9"/>
    <w:rsid w:val="00E46730"/>
    <w:rsid w:val="00E55208"/>
    <w:rsid w:val="00E566A4"/>
    <w:rsid w:val="00E56765"/>
    <w:rsid w:val="00E56E6A"/>
    <w:rsid w:val="00E575AC"/>
    <w:rsid w:val="00E60611"/>
    <w:rsid w:val="00E62A16"/>
    <w:rsid w:val="00E65862"/>
    <w:rsid w:val="00E77C83"/>
    <w:rsid w:val="00E77DD7"/>
    <w:rsid w:val="00E809E5"/>
    <w:rsid w:val="00E8360F"/>
    <w:rsid w:val="00E8407A"/>
    <w:rsid w:val="00E855B8"/>
    <w:rsid w:val="00E87C85"/>
    <w:rsid w:val="00E93CFC"/>
    <w:rsid w:val="00EA038D"/>
    <w:rsid w:val="00EB56CD"/>
    <w:rsid w:val="00EC7F92"/>
    <w:rsid w:val="00ED02C2"/>
    <w:rsid w:val="00ED4373"/>
    <w:rsid w:val="00EE1217"/>
    <w:rsid w:val="00EE44C6"/>
    <w:rsid w:val="00EF327C"/>
    <w:rsid w:val="00F017A0"/>
    <w:rsid w:val="00F11459"/>
    <w:rsid w:val="00F118FA"/>
    <w:rsid w:val="00F14EF4"/>
    <w:rsid w:val="00F16DB7"/>
    <w:rsid w:val="00F21D73"/>
    <w:rsid w:val="00F22246"/>
    <w:rsid w:val="00F25FEB"/>
    <w:rsid w:val="00F26712"/>
    <w:rsid w:val="00F30984"/>
    <w:rsid w:val="00F30F1A"/>
    <w:rsid w:val="00F33047"/>
    <w:rsid w:val="00F33EEC"/>
    <w:rsid w:val="00F36745"/>
    <w:rsid w:val="00F37C5F"/>
    <w:rsid w:val="00F42373"/>
    <w:rsid w:val="00F56CCC"/>
    <w:rsid w:val="00F60940"/>
    <w:rsid w:val="00F61D78"/>
    <w:rsid w:val="00F62733"/>
    <w:rsid w:val="00F62D46"/>
    <w:rsid w:val="00F650F1"/>
    <w:rsid w:val="00F654E0"/>
    <w:rsid w:val="00F7109D"/>
    <w:rsid w:val="00F72A9D"/>
    <w:rsid w:val="00F73096"/>
    <w:rsid w:val="00F757F9"/>
    <w:rsid w:val="00F81096"/>
    <w:rsid w:val="00F81B0A"/>
    <w:rsid w:val="00F93A43"/>
    <w:rsid w:val="00FA0483"/>
    <w:rsid w:val="00FA0710"/>
    <w:rsid w:val="00FA6561"/>
    <w:rsid w:val="00FB0CEC"/>
    <w:rsid w:val="00FB22D7"/>
    <w:rsid w:val="00FB54AC"/>
    <w:rsid w:val="00FB5B19"/>
    <w:rsid w:val="00FD1265"/>
    <w:rsid w:val="00FD6497"/>
    <w:rsid w:val="00FE3505"/>
    <w:rsid w:val="00FE3C0D"/>
    <w:rsid w:val="00FE47BA"/>
    <w:rsid w:val="00FF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5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05E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"/>
    <w:qFormat/>
    <w:rsid w:val="00205E51"/>
    <w:pPr>
      <w:keepNext/>
      <w:numPr>
        <w:ilvl w:val="1"/>
        <w:numId w:val="1"/>
      </w:numPr>
      <w:jc w:val="center"/>
      <w:outlineLvl w:val="1"/>
    </w:pPr>
    <w:rPr>
      <w:b/>
      <w:bCs/>
      <w:sz w:val="30"/>
    </w:rPr>
  </w:style>
  <w:style w:type="paragraph" w:styleId="3">
    <w:name w:val="heading 3"/>
    <w:basedOn w:val="a"/>
    <w:next w:val="a"/>
    <w:qFormat/>
    <w:rsid w:val="00205E51"/>
    <w:pPr>
      <w:keepNext/>
      <w:numPr>
        <w:ilvl w:val="2"/>
        <w:numId w:val="1"/>
      </w:numPr>
      <w:ind w:left="705"/>
      <w:jc w:val="both"/>
      <w:outlineLvl w:val="2"/>
    </w:pPr>
    <w:rPr>
      <w:b/>
      <w:bCs/>
      <w:sz w:val="28"/>
    </w:rPr>
  </w:style>
  <w:style w:type="paragraph" w:styleId="4">
    <w:name w:val="heading 4"/>
    <w:basedOn w:val="a0"/>
    <w:next w:val="a1"/>
    <w:qFormat/>
    <w:rsid w:val="00205E51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0"/>
    <w:next w:val="a1"/>
    <w:qFormat/>
    <w:rsid w:val="00205E51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205E51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0"/>
    <w:next w:val="a1"/>
    <w:qFormat/>
    <w:rsid w:val="00205E51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0"/>
    <w:next w:val="a1"/>
    <w:qFormat/>
    <w:rsid w:val="00205E51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0"/>
    <w:next w:val="a1"/>
    <w:qFormat/>
    <w:rsid w:val="00205E51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205E5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WW8Num1z1">
    <w:name w:val="WW8Num1z1"/>
    <w:rsid w:val="00205E51"/>
  </w:style>
  <w:style w:type="character" w:customStyle="1" w:styleId="WW8Num1z2">
    <w:name w:val="WW8Num1z2"/>
    <w:rsid w:val="00205E51"/>
  </w:style>
  <w:style w:type="character" w:customStyle="1" w:styleId="WW8Num1z3">
    <w:name w:val="WW8Num1z3"/>
    <w:rsid w:val="00205E51"/>
  </w:style>
  <w:style w:type="character" w:customStyle="1" w:styleId="WW8Num1z4">
    <w:name w:val="WW8Num1z4"/>
    <w:rsid w:val="00205E51"/>
  </w:style>
  <w:style w:type="character" w:customStyle="1" w:styleId="WW8Num1z5">
    <w:name w:val="WW8Num1z5"/>
    <w:rsid w:val="00205E51"/>
  </w:style>
  <w:style w:type="character" w:customStyle="1" w:styleId="WW8Num1z6">
    <w:name w:val="WW8Num1z6"/>
    <w:rsid w:val="00205E51"/>
  </w:style>
  <w:style w:type="character" w:customStyle="1" w:styleId="WW8Num1z7">
    <w:name w:val="WW8Num1z7"/>
    <w:rsid w:val="00205E51"/>
  </w:style>
  <w:style w:type="character" w:customStyle="1" w:styleId="WW8Num1z8">
    <w:name w:val="WW8Num1z8"/>
    <w:rsid w:val="00205E51"/>
  </w:style>
  <w:style w:type="character" w:customStyle="1" w:styleId="WW8Num2z0">
    <w:name w:val="WW8Num2z0"/>
    <w:rsid w:val="00205E5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WW8Num2z1">
    <w:name w:val="WW8Num2z1"/>
    <w:rsid w:val="00205E51"/>
  </w:style>
  <w:style w:type="character" w:customStyle="1" w:styleId="WW8Num2z2">
    <w:name w:val="WW8Num2z2"/>
    <w:rsid w:val="00205E51"/>
  </w:style>
  <w:style w:type="character" w:customStyle="1" w:styleId="WW8Num2z3">
    <w:name w:val="WW8Num2z3"/>
    <w:rsid w:val="00205E51"/>
  </w:style>
  <w:style w:type="character" w:customStyle="1" w:styleId="WW8Num2z4">
    <w:name w:val="WW8Num2z4"/>
    <w:rsid w:val="00205E51"/>
  </w:style>
  <w:style w:type="character" w:customStyle="1" w:styleId="WW8Num2z5">
    <w:name w:val="WW8Num2z5"/>
    <w:rsid w:val="00205E51"/>
  </w:style>
  <w:style w:type="character" w:customStyle="1" w:styleId="WW8Num2z6">
    <w:name w:val="WW8Num2z6"/>
    <w:rsid w:val="00205E51"/>
  </w:style>
  <w:style w:type="character" w:customStyle="1" w:styleId="WW8Num2z7">
    <w:name w:val="WW8Num2z7"/>
    <w:rsid w:val="00205E51"/>
  </w:style>
  <w:style w:type="character" w:customStyle="1" w:styleId="WW8Num2z8">
    <w:name w:val="WW8Num2z8"/>
    <w:rsid w:val="00205E51"/>
  </w:style>
  <w:style w:type="character" w:customStyle="1" w:styleId="WW8Num3z0">
    <w:name w:val="WW8Num3z0"/>
    <w:rsid w:val="00205E5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WW8Num3z1">
    <w:name w:val="WW8Num3z1"/>
    <w:rsid w:val="00205E51"/>
  </w:style>
  <w:style w:type="character" w:customStyle="1" w:styleId="WW8Num3z2">
    <w:name w:val="WW8Num3z2"/>
    <w:rsid w:val="00205E51"/>
  </w:style>
  <w:style w:type="character" w:customStyle="1" w:styleId="WW8Num3z3">
    <w:name w:val="WW8Num3z3"/>
    <w:rsid w:val="00205E51"/>
  </w:style>
  <w:style w:type="character" w:customStyle="1" w:styleId="WW8Num3z4">
    <w:name w:val="WW8Num3z4"/>
    <w:rsid w:val="00205E51"/>
  </w:style>
  <w:style w:type="character" w:customStyle="1" w:styleId="WW8Num3z5">
    <w:name w:val="WW8Num3z5"/>
    <w:rsid w:val="00205E51"/>
  </w:style>
  <w:style w:type="character" w:customStyle="1" w:styleId="WW8Num3z6">
    <w:name w:val="WW8Num3z6"/>
    <w:rsid w:val="00205E51"/>
  </w:style>
  <w:style w:type="character" w:customStyle="1" w:styleId="WW8Num3z7">
    <w:name w:val="WW8Num3z7"/>
    <w:rsid w:val="00205E51"/>
  </w:style>
  <w:style w:type="character" w:customStyle="1" w:styleId="WW8Num3z8">
    <w:name w:val="WW8Num3z8"/>
    <w:rsid w:val="00205E51"/>
  </w:style>
  <w:style w:type="character" w:customStyle="1" w:styleId="11">
    <w:name w:val="Шрифт абзацу за промовчанням1"/>
    <w:rsid w:val="00205E51"/>
  </w:style>
  <w:style w:type="character" w:customStyle="1" w:styleId="30">
    <w:name w:val="Основной шрифт абзаца3"/>
    <w:rsid w:val="00205E51"/>
  </w:style>
  <w:style w:type="character" w:customStyle="1" w:styleId="20">
    <w:name w:val="Основной шрифт абзаца2"/>
    <w:rsid w:val="00205E51"/>
  </w:style>
  <w:style w:type="character" w:customStyle="1" w:styleId="12">
    <w:name w:val="Основной шрифт абзаца1"/>
    <w:rsid w:val="00205E51"/>
  </w:style>
  <w:style w:type="character" w:styleId="a5">
    <w:name w:val="Hyperlink"/>
    <w:rsid w:val="00205E51"/>
    <w:rPr>
      <w:color w:val="000080"/>
      <w:u w:val="single"/>
    </w:rPr>
  </w:style>
  <w:style w:type="character" w:customStyle="1" w:styleId="a6">
    <w:name w:val="Текст выноски Знак"/>
    <w:rsid w:val="00205E51"/>
    <w:rPr>
      <w:rFonts w:ascii="Segoe UI" w:hAnsi="Segoe UI" w:cs="Segoe UI"/>
      <w:sz w:val="18"/>
      <w:szCs w:val="18"/>
      <w:lang w:eastAsia="zh-CN"/>
    </w:rPr>
  </w:style>
  <w:style w:type="character" w:customStyle="1" w:styleId="spelle">
    <w:name w:val="spelle"/>
    <w:basedOn w:val="30"/>
    <w:rsid w:val="00205E51"/>
  </w:style>
  <w:style w:type="character" w:customStyle="1" w:styleId="grame">
    <w:name w:val="grame"/>
    <w:basedOn w:val="30"/>
    <w:rsid w:val="00205E51"/>
  </w:style>
  <w:style w:type="paragraph" w:customStyle="1" w:styleId="a0">
    <w:name w:val="Заголовок"/>
    <w:basedOn w:val="a"/>
    <w:next w:val="a1"/>
    <w:rsid w:val="00205E5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1">
    <w:name w:val="Body Text"/>
    <w:basedOn w:val="a"/>
    <w:rsid w:val="00205E51"/>
    <w:pPr>
      <w:jc w:val="both"/>
    </w:pPr>
    <w:rPr>
      <w:sz w:val="26"/>
      <w:szCs w:val="20"/>
    </w:rPr>
  </w:style>
  <w:style w:type="paragraph" w:styleId="a7">
    <w:name w:val="List"/>
    <w:basedOn w:val="a1"/>
    <w:rsid w:val="00205E51"/>
    <w:rPr>
      <w:rFonts w:cs="Lohit Hindi"/>
    </w:rPr>
  </w:style>
  <w:style w:type="paragraph" w:styleId="a8">
    <w:name w:val="caption"/>
    <w:basedOn w:val="a"/>
    <w:qFormat/>
    <w:rsid w:val="00205E51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205E51"/>
    <w:pPr>
      <w:suppressLineNumbers/>
    </w:pPr>
    <w:rPr>
      <w:rFonts w:cs="Arial"/>
    </w:rPr>
  </w:style>
  <w:style w:type="paragraph" w:customStyle="1" w:styleId="13">
    <w:name w:val="Назва об'єкта1"/>
    <w:basedOn w:val="a"/>
    <w:rsid w:val="00205E51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Название объекта2"/>
    <w:basedOn w:val="a"/>
    <w:rsid w:val="00205E51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rsid w:val="00205E51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rsid w:val="00205E5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205E51"/>
    <w:pPr>
      <w:suppressLineNumbers/>
    </w:pPr>
    <w:rPr>
      <w:rFonts w:cs="Mangal"/>
    </w:rPr>
  </w:style>
  <w:style w:type="paragraph" w:customStyle="1" w:styleId="a9">
    <w:name w:val="Розділ"/>
    <w:basedOn w:val="a"/>
    <w:rsid w:val="00205E51"/>
    <w:pPr>
      <w:suppressLineNumbers/>
      <w:spacing w:before="120" w:after="120"/>
    </w:pPr>
    <w:rPr>
      <w:rFonts w:cs="Lohit Hindi"/>
      <w:i/>
      <w:iCs/>
    </w:rPr>
  </w:style>
  <w:style w:type="paragraph" w:customStyle="1" w:styleId="aa">
    <w:name w:val="Покажчик"/>
    <w:basedOn w:val="a"/>
    <w:rsid w:val="00205E51"/>
    <w:pPr>
      <w:suppressLineNumbers/>
    </w:pPr>
    <w:rPr>
      <w:rFonts w:cs="Lohit Hindi"/>
    </w:rPr>
  </w:style>
  <w:style w:type="paragraph" w:customStyle="1" w:styleId="ab">
    <w:name w:val="Знак"/>
    <w:basedOn w:val="a"/>
    <w:rsid w:val="00205E51"/>
    <w:rPr>
      <w:sz w:val="20"/>
      <w:szCs w:val="20"/>
      <w:lang w:val="en-US"/>
    </w:rPr>
  </w:style>
  <w:style w:type="paragraph" w:customStyle="1" w:styleId="ac">
    <w:name w:val="Вміст таблиці"/>
    <w:basedOn w:val="a"/>
    <w:rsid w:val="00205E51"/>
    <w:pPr>
      <w:suppressLineNumbers/>
    </w:pPr>
  </w:style>
  <w:style w:type="paragraph" w:customStyle="1" w:styleId="ad">
    <w:name w:val="Заголовок таблиці"/>
    <w:basedOn w:val="ac"/>
    <w:rsid w:val="00205E51"/>
    <w:pPr>
      <w:jc w:val="center"/>
    </w:pPr>
    <w:rPr>
      <w:b/>
      <w:bCs/>
    </w:rPr>
  </w:style>
  <w:style w:type="paragraph" w:customStyle="1" w:styleId="ae">
    <w:name w:val="Содержимое таблицы"/>
    <w:basedOn w:val="a"/>
    <w:rsid w:val="00205E51"/>
    <w:pPr>
      <w:suppressLineNumbers/>
    </w:pPr>
  </w:style>
  <w:style w:type="paragraph" w:customStyle="1" w:styleId="af">
    <w:name w:val="Заголовок таблицы"/>
    <w:basedOn w:val="ae"/>
    <w:rsid w:val="00205E51"/>
    <w:pPr>
      <w:jc w:val="center"/>
    </w:pPr>
    <w:rPr>
      <w:b/>
      <w:bCs/>
    </w:rPr>
  </w:style>
  <w:style w:type="paragraph" w:styleId="af0">
    <w:name w:val="No Spacing"/>
    <w:qFormat/>
    <w:rsid w:val="00205E51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af1">
    <w:name w:val="List Paragraph"/>
    <w:basedOn w:val="a"/>
    <w:uiPriority w:val="34"/>
    <w:qFormat/>
    <w:rsid w:val="00205E51"/>
    <w:pPr>
      <w:ind w:left="720"/>
    </w:pPr>
    <w:rPr>
      <w:szCs w:val="20"/>
    </w:rPr>
  </w:style>
  <w:style w:type="paragraph" w:customStyle="1" w:styleId="StyleNormal">
    <w:name w:val="StyleNormal"/>
    <w:rsid w:val="00205E51"/>
    <w:pPr>
      <w:suppressAutoHyphens/>
      <w:spacing w:line="220" w:lineRule="exact"/>
    </w:pPr>
    <w:rPr>
      <w:lang w:eastAsia="zh-CN"/>
    </w:rPr>
  </w:style>
  <w:style w:type="paragraph" w:customStyle="1" w:styleId="StyleZakonu">
    <w:name w:val="StyleZakonu"/>
    <w:basedOn w:val="StyleNormal"/>
    <w:rsid w:val="00205E51"/>
    <w:pPr>
      <w:spacing w:after="60"/>
      <w:ind w:firstLine="284"/>
      <w:jc w:val="both"/>
    </w:pPr>
  </w:style>
  <w:style w:type="paragraph" w:customStyle="1" w:styleId="af2">
    <w:name w:val="Нормальний текст"/>
    <w:basedOn w:val="a"/>
    <w:rsid w:val="00205E51"/>
    <w:pPr>
      <w:spacing w:before="120"/>
      <w:ind w:firstLine="567"/>
    </w:pPr>
  </w:style>
  <w:style w:type="paragraph" w:styleId="af3">
    <w:name w:val="header"/>
    <w:basedOn w:val="a"/>
    <w:link w:val="af4"/>
    <w:rsid w:val="00205E51"/>
    <w:pPr>
      <w:suppressLineNumbers/>
      <w:tabs>
        <w:tab w:val="center" w:pos="4819"/>
        <w:tab w:val="right" w:pos="9638"/>
      </w:tabs>
    </w:pPr>
  </w:style>
  <w:style w:type="paragraph" w:customStyle="1" w:styleId="FR1">
    <w:name w:val="FR1"/>
    <w:rsid w:val="00205E51"/>
    <w:pPr>
      <w:widowControl w:val="0"/>
      <w:suppressAutoHyphens/>
      <w:snapToGrid w:val="0"/>
      <w:jc w:val="both"/>
    </w:pPr>
    <w:rPr>
      <w:rFonts w:ascii="Arial" w:eastAsia="Arial" w:hAnsi="Arial" w:cs="Arial"/>
      <w:kern w:val="1"/>
      <w:sz w:val="22"/>
      <w:lang w:val="ru-RU" w:eastAsia="zh-CN"/>
    </w:rPr>
  </w:style>
  <w:style w:type="paragraph" w:styleId="af5">
    <w:name w:val="Balloon Text"/>
    <w:basedOn w:val="a"/>
    <w:rsid w:val="00205E51"/>
    <w:rPr>
      <w:rFonts w:ascii="Segoe UI" w:hAnsi="Segoe UI" w:cs="Segoe UI"/>
      <w:sz w:val="18"/>
      <w:szCs w:val="18"/>
    </w:rPr>
  </w:style>
  <w:style w:type="paragraph" w:customStyle="1" w:styleId="16">
    <w:name w:val="Основной текст1"/>
    <w:basedOn w:val="a"/>
    <w:rsid w:val="00205E51"/>
    <w:pPr>
      <w:widowControl w:val="0"/>
      <w:shd w:val="clear" w:color="auto" w:fill="FFFFFF"/>
      <w:suppressAutoHyphens w:val="0"/>
      <w:spacing w:line="240" w:lineRule="exact"/>
      <w:ind w:firstLine="600"/>
      <w:jc w:val="both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205E51"/>
    <w:pPr>
      <w:spacing w:after="120" w:line="480" w:lineRule="auto"/>
      <w:ind w:left="283"/>
    </w:pPr>
  </w:style>
  <w:style w:type="paragraph" w:customStyle="1" w:styleId="10">
    <w:name w:val="Заголовок 10"/>
    <w:basedOn w:val="a0"/>
    <w:next w:val="a1"/>
    <w:rsid w:val="00205E51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af6">
    <w:name w:val="Знак Знак"/>
    <w:basedOn w:val="a"/>
    <w:rsid w:val="007F18E6"/>
    <w:pPr>
      <w:suppressAutoHyphens w:val="0"/>
    </w:pPr>
    <w:rPr>
      <w:rFonts w:ascii="Verdana" w:hAnsi="Verdana" w:cs="Verdana"/>
      <w:sz w:val="20"/>
      <w:szCs w:val="20"/>
      <w:lang w:eastAsia="en-US"/>
    </w:rPr>
  </w:style>
  <w:style w:type="paragraph" w:styleId="af7">
    <w:name w:val="Normal (Web)"/>
    <w:basedOn w:val="a"/>
    <w:uiPriority w:val="99"/>
    <w:unhideWhenUsed/>
    <w:rsid w:val="00A045DA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af8">
    <w:name w:val="Emphasis"/>
    <w:uiPriority w:val="20"/>
    <w:qFormat/>
    <w:rsid w:val="005745E4"/>
    <w:rPr>
      <w:i/>
      <w:iCs/>
    </w:rPr>
  </w:style>
  <w:style w:type="paragraph" w:customStyle="1" w:styleId="32">
    <w:name w:val="заголовок 3"/>
    <w:basedOn w:val="a"/>
    <w:next w:val="a"/>
    <w:rsid w:val="002E17E3"/>
    <w:pPr>
      <w:keepNext/>
      <w:suppressAutoHyphens w:val="0"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 w:eastAsia="ru-RU"/>
    </w:rPr>
  </w:style>
  <w:style w:type="paragraph" w:customStyle="1" w:styleId="rvps2">
    <w:name w:val="rvps2"/>
    <w:basedOn w:val="a"/>
    <w:rsid w:val="00D85818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722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722597"/>
    <w:rPr>
      <w:rFonts w:ascii="Courier New" w:hAnsi="Courier New" w:cs="Courier New"/>
      <w:lang w:val="ru-RU" w:eastAsia="ru-RU"/>
    </w:rPr>
  </w:style>
  <w:style w:type="character" w:customStyle="1" w:styleId="rvts46">
    <w:name w:val="rvts46"/>
    <w:rsid w:val="00076F10"/>
  </w:style>
  <w:style w:type="character" w:customStyle="1" w:styleId="rvts11">
    <w:name w:val="rvts11"/>
    <w:rsid w:val="00076F10"/>
  </w:style>
  <w:style w:type="character" w:customStyle="1" w:styleId="docdata">
    <w:name w:val="docdata"/>
    <w:aliases w:val="docy,v5,2862,baiaagaaboqcaaad7gyaaax8bgaaaaaaaaaaaaaaaaaaaaaaaaaaaaaaaaaaaaaaaaaaaaaaaaaaaaaaaaaaaaaaaaaaaaaaaaaaaaaaaaaaaaaaaaaaaaaaaaaaaaaaaaaaaaaaaaaaaaaaaaaaaaaaaaaaaaaaaaaaaaaaaaaaaaaaaaaaaaaaaaaaaaaaaaaaaaaaaaaaaaaaaaaaaaaaaaaaaaaaaaaaaaaa"/>
    <w:rsid w:val="0007708F"/>
  </w:style>
  <w:style w:type="character" w:customStyle="1" w:styleId="af4">
    <w:name w:val="Верхний колонтитул Знак"/>
    <w:link w:val="af3"/>
    <w:rsid w:val="00AD0510"/>
    <w:rPr>
      <w:sz w:val="24"/>
      <w:szCs w:val="24"/>
      <w:lang w:eastAsia="zh-CN"/>
    </w:rPr>
  </w:style>
  <w:style w:type="paragraph" w:styleId="33">
    <w:name w:val="Body Text Indent 3"/>
    <w:basedOn w:val="a"/>
    <w:link w:val="34"/>
    <w:uiPriority w:val="99"/>
    <w:unhideWhenUsed/>
    <w:rsid w:val="004730B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4730B3"/>
    <w:rPr>
      <w:sz w:val="16"/>
      <w:szCs w:val="16"/>
      <w:lang w:eastAsia="zh-CN"/>
    </w:rPr>
  </w:style>
  <w:style w:type="paragraph" w:styleId="af9">
    <w:name w:val="Body Text Indent"/>
    <w:basedOn w:val="a"/>
    <w:link w:val="afa"/>
    <w:rsid w:val="00521002"/>
    <w:pPr>
      <w:widowControl w:val="0"/>
      <w:suppressAutoHyphens w:val="0"/>
      <w:autoSpaceDE w:val="0"/>
      <w:autoSpaceDN w:val="0"/>
      <w:adjustRightInd w:val="0"/>
      <w:spacing w:after="120" w:line="300" w:lineRule="auto"/>
      <w:ind w:left="283"/>
      <w:jc w:val="center"/>
    </w:pPr>
    <w:rPr>
      <w:sz w:val="22"/>
      <w:szCs w:val="22"/>
      <w:lang w:eastAsia="ru-RU"/>
    </w:rPr>
  </w:style>
  <w:style w:type="character" w:customStyle="1" w:styleId="afa">
    <w:name w:val="Основной текст с отступом Знак"/>
    <w:link w:val="af9"/>
    <w:rsid w:val="00521002"/>
    <w:rPr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7FEA-054C-4CCF-B5D7-7DA0119D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12559</Words>
  <Characters>7160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11</cp:revision>
  <cp:lastPrinted>2024-09-02T12:40:00Z</cp:lastPrinted>
  <dcterms:created xsi:type="dcterms:W3CDTF">2025-09-01T12:27:00Z</dcterms:created>
  <dcterms:modified xsi:type="dcterms:W3CDTF">2025-09-02T14:17:00Z</dcterms:modified>
</cp:coreProperties>
</file>